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D673E" w:rsidR="003271C8" w:rsidP="00622958" w:rsidRDefault="00622958" w14:paraId="50B3E82F" w14:textId="77777777">
      <w:pPr>
        <w:pStyle w:val="NCEAHeaderboxed"/>
        <w:keepNext/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4"/>
        </w:pBdr>
        <w:spacing w:before="0" w:after="0"/>
        <w:rPr>
          <w:bCs/>
          <w:szCs w:val="24"/>
          <w:lang w:val="mi-NZ"/>
        </w:rPr>
      </w:pPr>
      <w:r>
        <w:rPr>
          <w:color w:val="000000"/>
          <w:szCs w:val="24"/>
          <w:lang w:val="mi-NZ"/>
        </w:rPr>
        <w:t>Hei mahi whakamahere anake</w:t>
      </w:r>
    </w:p>
    <w:p w:rsidRPr="002D673E" w:rsidR="003271C8" w:rsidRDefault="003271C8" w14:paraId="50B3E830" w14:textId="77777777">
      <w:pPr>
        <w:pStyle w:val="NCEAHeadInfoL2"/>
        <w:keepNext/>
        <w:tabs>
          <w:tab w:val="left" w:pos="3402"/>
        </w:tabs>
        <w:ind w:right="-238"/>
        <w:rPr>
          <w:bCs/>
          <w:szCs w:val="24"/>
          <w:lang w:val="mi-NZ"/>
        </w:rPr>
      </w:pPr>
      <w:r w:rsidRPr="002D673E">
        <w:rPr>
          <w:bCs/>
          <w:szCs w:val="24"/>
          <w:lang w:val="mi-NZ"/>
        </w:rPr>
        <w:t>Paerewa Paetae Pūtaiao 91766:</w:t>
      </w:r>
      <w:r w:rsidRPr="002D673E">
        <w:rPr>
          <w:b w:val="0"/>
          <w:szCs w:val="24"/>
          <w:lang w:val="mi-NZ"/>
        </w:rPr>
        <w:t xml:space="preserve"> Te whakahāngai </w:t>
      </w:r>
      <w:r w:rsidRPr="002D673E" w:rsidR="003A5FE0">
        <w:rPr>
          <w:b w:val="0"/>
          <w:szCs w:val="24"/>
          <w:lang w:val="mi-NZ"/>
        </w:rPr>
        <w:t xml:space="preserve">huatau </w:t>
      </w:r>
      <w:r w:rsidRPr="002D673E">
        <w:rPr>
          <w:b w:val="0"/>
          <w:szCs w:val="24"/>
          <w:lang w:val="mi-NZ"/>
        </w:rPr>
        <w:t>koiora ki tētahi rauropi whakahirahira ki te Māori</w:t>
      </w:r>
    </w:p>
    <w:p w:rsidRPr="002D673E" w:rsidR="003271C8" w:rsidRDefault="003271C8" w14:paraId="50B3E831" w14:textId="77777777">
      <w:pPr>
        <w:pStyle w:val="NCEAHeadInfoL2"/>
        <w:tabs>
          <w:tab w:val="left" w:pos="3402"/>
        </w:tabs>
        <w:ind w:right="-238"/>
        <w:rPr>
          <w:bCs/>
          <w:szCs w:val="24"/>
          <w:lang w:val="mi-NZ"/>
        </w:rPr>
      </w:pPr>
      <w:r w:rsidRPr="002D673E">
        <w:rPr>
          <w:bCs/>
          <w:szCs w:val="24"/>
          <w:lang w:val="mi-NZ"/>
        </w:rPr>
        <w:t>Te Kaupapa Ako:</w:t>
      </w:r>
      <w:r w:rsidRPr="002D673E">
        <w:rPr>
          <w:b w:val="0"/>
          <w:szCs w:val="24"/>
          <w:lang w:val="mi-NZ"/>
        </w:rPr>
        <w:t xml:space="preserve"> Pūtaiao 2.1A v1</w:t>
      </w:r>
    </w:p>
    <w:p w:rsidRPr="002D673E" w:rsidR="003271C8" w:rsidRDefault="003271C8" w14:paraId="50B3E832" w14:textId="77777777">
      <w:pPr>
        <w:pStyle w:val="NCEAHeadInfoL2"/>
        <w:tabs>
          <w:tab w:val="left" w:pos="3402"/>
        </w:tabs>
        <w:ind w:right="-238"/>
        <w:rPr>
          <w:bCs/>
          <w:szCs w:val="24"/>
          <w:lang w:val="mi-NZ"/>
        </w:rPr>
      </w:pPr>
      <w:r w:rsidRPr="002D673E">
        <w:rPr>
          <w:bCs/>
          <w:szCs w:val="24"/>
          <w:lang w:val="mi-NZ"/>
        </w:rPr>
        <w:t>Te Ingoa o te Rauemi:</w:t>
      </w:r>
      <w:r w:rsidR="00255F55">
        <w:rPr>
          <w:b w:val="0"/>
          <w:szCs w:val="24"/>
          <w:lang w:val="mi-NZ"/>
        </w:rPr>
        <w:t xml:space="preserve"> Te Tupu o te H</w:t>
      </w:r>
      <w:r w:rsidRPr="002D673E">
        <w:rPr>
          <w:b w:val="0"/>
          <w:szCs w:val="24"/>
          <w:lang w:val="mi-NZ"/>
        </w:rPr>
        <w:t>ue</w:t>
      </w:r>
    </w:p>
    <w:p w:rsidRPr="002D673E" w:rsidR="003271C8" w:rsidRDefault="003271C8" w14:paraId="50B3E833" w14:textId="77777777">
      <w:pPr>
        <w:pStyle w:val="NCEAHeadInfoL2"/>
        <w:tabs>
          <w:tab w:val="left" w:pos="3402"/>
        </w:tabs>
        <w:ind w:right="-238"/>
        <w:rPr>
          <w:szCs w:val="24"/>
          <w:lang w:val="mi-NZ"/>
        </w:rPr>
      </w:pPr>
      <w:r w:rsidRPr="002D673E">
        <w:rPr>
          <w:bCs/>
          <w:szCs w:val="24"/>
          <w:lang w:val="mi-NZ"/>
        </w:rPr>
        <w:t>Whiwhinga:</w:t>
      </w:r>
      <w:r w:rsidRPr="002D673E">
        <w:rPr>
          <w:b w:val="0"/>
          <w:szCs w:val="24"/>
          <w:lang w:val="mi-NZ"/>
        </w:rPr>
        <w:t xml:space="preserve"> 4</w:t>
      </w:r>
    </w:p>
    <w:p w:rsidRPr="002D673E" w:rsidR="003271C8" w:rsidRDefault="003271C8" w14:paraId="50B3E834" w14:textId="77777777">
      <w:pPr>
        <w:pStyle w:val="NCEAInstructionsbanner"/>
        <w:rPr>
          <w:szCs w:val="24"/>
          <w:lang w:val="mi-NZ"/>
        </w:rPr>
      </w:pPr>
      <w:r w:rsidRPr="002D673E">
        <w:rPr>
          <w:szCs w:val="24"/>
          <w:lang w:val="mi-NZ"/>
        </w:rPr>
        <w:t>Tohutohu mā te Ākonga</w:t>
      </w:r>
    </w:p>
    <w:p w:rsidRPr="002D673E" w:rsidR="003271C8" w:rsidP="00622958" w:rsidRDefault="003271C8" w14:paraId="50B3E835" w14:textId="77777777">
      <w:pPr>
        <w:pStyle w:val="NCEAL2heading"/>
        <w:rPr>
          <w:sz w:val="22"/>
          <w:lang w:val="mi-NZ"/>
        </w:rPr>
      </w:pPr>
      <w:r w:rsidRPr="002D673E">
        <w:rPr>
          <w:szCs w:val="24"/>
          <w:lang w:val="mi-NZ"/>
        </w:rPr>
        <w:t>Te Horopaki</w:t>
      </w:r>
      <w:r w:rsidRPr="002D673E">
        <w:rPr>
          <w:b w:val="0"/>
          <w:szCs w:val="24"/>
          <w:lang w:val="mi-NZ"/>
        </w:rPr>
        <w:t xml:space="preserve"> </w:t>
      </w:r>
    </w:p>
    <w:p w:rsidRPr="002D673E" w:rsidR="003271C8" w:rsidP="00622958" w:rsidRDefault="003271C8" w14:paraId="50B3E836" w14:textId="77777777">
      <w:pPr>
        <w:spacing w:before="240" w:after="180"/>
        <w:rPr>
          <w:rFonts w:ascii="Arial" w:hAnsi="Arial" w:cs="Arial"/>
          <w:sz w:val="22"/>
          <w:lang w:val="mi-NZ"/>
        </w:rPr>
      </w:pPr>
      <w:r w:rsidRPr="002D673E">
        <w:rPr>
          <w:rFonts w:ascii="Arial" w:hAnsi="Arial" w:cs="Arial"/>
          <w:sz w:val="22"/>
          <w:lang w:val="mi-NZ"/>
        </w:rPr>
        <w:t xml:space="preserve">Ko tāu nā mahi he hanga pūrongo rorohiko mō te hue, arā, mō ngā mahi a ō mātua tūpuna ki te whakatupu hue i ngā rā o mua, otirā, mō ngā huatau koiora kua uru mai ki aua mahi whakatupu hue ā mohoa noa nei.  </w:t>
      </w:r>
    </w:p>
    <w:p w:rsidRPr="002D673E" w:rsidR="003271C8" w:rsidP="00622958" w:rsidRDefault="003271C8" w14:paraId="50B3E837" w14:textId="77777777">
      <w:pPr>
        <w:spacing w:before="240" w:after="180"/>
        <w:rPr>
          <w:rFonts w:ascii="Arial" w:hAnsi="Arial" w:cs="Arial"/>
          <w:sz w:val="22"/>
          <w:lang w:val="mi-NZ"/>
        </w:rPr>
      </w:pPr>
      <w:r w:rsidRPr="002D673E">
        <w:rPr>
          <w:rFonts w:ascii="Arial" w:hAnsi="Arial" w:cs="Arial"/>
          <w:sz w:val="22"/>
          <w:lang w:val="mi-NZ"/>
        </w:rPr>
        <w:t>Me rangahau</w:t>
      </w:r>
      <w:r w:rsidRPr="002D673E" w:rsidR="0086774A">
        <w:rPr>
          <w:rFonts w:ascii="Arial" w:hAnsi="Arial" w:cs="Arial"/>
          <w:sz w:val="22"/>
          <w:lang w:val="mi-NZ"/>
        </w:rPr>
        <w:t xml:space="preserve"> </w:t>
      </w:r>
      <w:r w:rsidRPr="002D673E">
        <w:rPr>
          <w:rFonts w:ascii="Arial" w:hAnsi="Arial" w:cs="Arial"/>
          <w:sz w:val="22"/>
          <w:lang w:val="mi-NZ"/>
        </w:rPr>
        <w:t xml:space="preserve">e koe ētahi kōrero mō ngā mātauranga Māori, tikanga Māori hoki e pā ana ki </w:t>
      </w:r>
      <w:r w:rsidR="002D673E">
        <w:rPr>
          <w:rFonts w:ascii="Arial" w:hAnsi="Arial" w:cs="Arial"/>
          <w:sz w:val="22"/>
          <w:lang w:val="mi-NZ"/>
        </w:rPr>
        <w:t xml:space="preserve">te </w:t>
      </w:r>
      <w:r w:rsidRPr="002D673E">
        <w:rPr>
          <w:rFonts w:ascii="Arial" w:hAnsi="Arial" w:cs="Arial"/>
          <w:sz w:val="22"/>
          <w:lang w:val="mi-NZ"/>
        </w:rPr>
        <w:t>hue, tae atu hoki ki ngā mātauranga koiora o te wā.  Kātahi koe ka tātari, ka wh</w:t>
      </w:r>
      <w:r w:rsidRPr="002D673E" w:rsidR="00667F00">
        <w:rPr>
          <w:rFonts w:ascii="Arial" w:hAnsi="Arial" w:cs="Arial"/>
          <w:sz w:val="22"/>
          <w:lang w:val="mi-NZ"/>
        </w:rPr>
        <w:t xml:space="preserve">akataurite hoki i </w:t>
      </w:r>
      <w:r w:rsidR="000813D2">
        <w:rPr>
          <w:rFonts w:ascii="Arial" w:hAnsi="Arial" w:cs="Arial"/>
          <w:sz w:val="22"/>
          <w:lang w:val="mi-NZ"/>
        </w:rPr>
        <w:t>a</w:t>
      </w:r>
      <w:r w:rsidRPr="002D673E" w:rsidR="000813D2">
        <w:rPr>
          <w:rFonts w:ascii="Arial" w:hAnsi="Arial" w:cs="Arial"/>
          <w:sz w:val="22"/>
          <w:lang w:val="mi-NZ"/>
        </w:rPr>
        <w:t xml:space="preserve">ua </w:t>
      </w:r>
      <w:r w:rsidRPr="002D673E" w:rsidR="00667F00">
        <w:rPr>
          <w:rFonts w:ascii="Arial" w:hAnsi="Arial" w:cs="Arial"/>
          <w:sz w:val="22"/>
          <w:lang w:val="mi-NZ"/>
        </w:rPr>
        <w:t xml:space="preserve">kōrero.  </w:t>
      </w:r>
      <w:r w:rsidRPr="002D673E">
        <w:rPr>
          <w:rFonts w:ascii="Arial" w:hAnsi="Arial" w:cs="Arial"/>
          <w:sz w:val="22"/>
          <w:lang w:val="mi-NZ"/>
        </w:rPr>
        <w:t>Mutu kau anō me kōrero koe mō ngā pānga o ngā huatau koiora ki te āhua o te whakatupu hue o nāianei</w:t>
      </w:r>
      <w:r w:rsidR="00694086">
        <w:rPr>
          <w:rFonts w:ascii="Arial" w:hAnsi="Arial" w:cs="Arial"/>
          <w:sz w:val="22"/>
          <w:lang w:val="mi-NZ"/>
        </w:rPr>
        <w:t>.</w:t>
      </w:r>
    </w:p>
    <w:p w:rsidRPr="002D673E" w:rsidR="003271C8" w:rsidP="01887FE7" w:rsidRDefault="003271C8" w14:paraId="50B3E838" w14:textId="77777777">
      <w:pPr>
        <w:spacing w:before="240" w:after="180"/>
        <w:rPr>
          <w:rFonts w:ascii="Arial" w:hAnsi="Arial" w:cs="Arial"/>
          <w:sz w:val="22"/>
          <w:szCs w:val="22"/>
          <w:lang w:val="en-GB"/>
        </w:rPr>
      </w:pPr>
      <w:r w:rsidRPr="01887FE7" w:rsidR="003271C8">
        <w:rPr>
          <w:rFonts w:ascii="Arial" w:hAnsi="Arial" w:cs="Arial"/>
          <w:sz w:val="22"/>
          <w:szCs w:val="22"/>
          <w:lang w:val="en-GB"/>
        </w:rPr>
        <w:t xml:space="preserve">Ka aromatawaingia koe </w:t>
      </w:r>
      <w:r w:rsidRPr="01887FE7" w:rsidR="008E4F51">
        <w:rPr>
          <w:rFonts w:ascii="Arial" w:hAnsi="Arial" w:cs="Arial"/>
          <w:sz w:val="22"/>
          <w:szCs w:val="22"/>
          <w:lang w:val="en-GB"/>
        </w:rPr>
        <w:t xml:space="preserve">i runga </w:t>
      </w:r>
      <w:r w:rsidRPr="01887FE7" w:rsidR="003B52D3">
        <w:rPr>
          <w:rFonts w:ascii="Arial" w:hAnsi="Arial" w:cs="Arial"/>
          <w:sz w:val="22"/>
          <w:szCs w:val="22"/>
          <w:lang w:val="en-GB"/>
        </w:rPr>
        <w:t>i te āhua o</w:t>
      </w:r>
      <w:r w:rsidRPr="01887FE7" w:rsidR="008E4F51">
        <w:rPr>
          <w:rFonts w:ascii="Arial" w:hAnsi="Arial" w:cs="Arial"/>
          <w:sz w:val="22"/>
          <w:szCs w:val="22"/>
          <w:lang w:val="en-GB"/>
        </w:rPr>
        <w:t xml:space="preserve"> ō</w:t>
      </w:r>
      <w:r w:rsidRPr="01887FE7" w:rsidR="0086774A">
        <w:rPr>
          <w:rFonts w:ascii="Arial" w:hAnsi="Arial" w:cs="Arial"/>
          <w:sz w:val="22"/>
          <w:szCs w:val="22"/>
          <w:lang w:val="en-GB"/>
        </w:rPr>
        <w:t xml:space="preserve"> </w:t>
      </w:r>
      <w:r w:rsidRPr="01887FE7" w:rsidR="00012F8E">
        <w:rPr>
          <w:rFonts w:ascii="Arial" w:hAnsi="Arial" w:cs="Arial"/>
          <w:sz w:val="22"/>
          <w:szCs w:val="22"/>
          <w:lang w:val="en-GB"/>
        </w:rPr>
        <w:t>kōrero mō ngā pānga o ngā mahi a te Māori me ngā huatau koiora ki te tupu o te hue</w:t>
      </w:r>
      <w:r w:rsidRPr="01887FE7" w:rsidR="003271C8">
        <w:rPr>
          <w:rFonts w:ascii="Arial" w:hAnsi="Arial" w:cs="Arial"/>
          <w:sz w:val="22"/>
          <w:szCs w:val="22"/>
          <w:lang w:val="en-GB"/>
        </w:rPr>
        <w:t xml:space="preserve">.  </w:t>
      </w:r>
    </w:p>
    <w:p w:rsidRPr="002D673E" w:rsidR="003271C8" w:rsidP="00622958" w:rsidRDefault="00622958" w14:paraId="50B3E839" w14:textId="77777777">
      <w:pPr>
        <w:spacing w:before="240" w:after="180"/>
        <w:rPr>
          <w:rFonts w:ascii="Arial" w:hAnsi="Arial" w:cs="Arial"/>
          <w:color w:val="FF0000"/>
          <w:sz w:val="22"/>
          <w:lang w:val="mi-NZ"/>
        </w:rPr>
      </w:pPr>
      <w:r>
        <w:rPr>
          <w:rFonts w:ascii="Arial" w:hAnsi="Arial" w:cs="Arial"/>
          <w:b/>
          <w:sz w:val="28"/>
          <w:lang w:val="mi-NZ"/>
        </w:rPr>
        <w:t>Hei M</w:t>
      </w:r>
      <w:r w:rsidRPr="002D673E" w:rsidR="003271C8">
        <w:rPr>
          <w:rFonts w:ascii="Arial" w:hAnsi="Arial" w:cs="Arial"/>
          <w:b/>
          <w:sz w:val="28"/>
          <w:lang w:val="mi-NZ"/>
        </w:rPr>
        <w:t>ahi</w:t>
      </w:r>
    </w:p>
    <w:p w:rsidRPr="002D673E" w:rsidR="00012F8E" w:rsidP="00622958" w:rsidRDefault="003271C8" w14:paraId="50B3E83A" w14:textId="77777777">
      <w:pPr>
        <w:numPr>
          <w:ilvl w:val="0"/>
          <w:numId w:val="6"/>
        </w:numPr>
        <w:spacing w:before="240" w:after="180"/>
        <w:ind w:left="567" w:hanging="567"/>
        <w:rPr>
          <w:rFonts w:ascii="Arial" w:hAnsi="Arial" w:cs="Arial"/>
          <w:sz w:val="22"/>
          <w:lang w:val="mi-NZ"/>
        </w:rPr>
      </w:pPr>
      <w:r w:rsidRPr="002D673E">
        <w:rPr>
          <w:rFonts w:ascii="Arial" w:hAnsi="Arial" w:cs="Arial"/>
          <w:sz w:val="22"/>
          <w:lang w:val="mi-NZ"/>
        </w:rPr>
        <w:t xml:space="preserve">Tūhurangia ngā āhuatanga o te whakatupu hue o mua, </w:t>
      </w:r>
      <w:r w:rsidRPr="002D673E" w:rsidR="00CC2A9C">
        <w:rPr>
          <w:rFonts w:ascii="Arial" w:hAnsi="Arial" w:cs="Arial"/>
          <w:sz w:val="22"/>
          <w:lang w:val="mi-NZ"/>
        </w:rPr>
        <w:t>o nāianei hoki.</w:t>
      </w:r>
      <w:r w:rsidRPr="002D673E">
        <w:rPr>
          <w:rFonts w:ascii="Arial" w:hAnsi="Arial" w:cs="Arial"/>
          <w:sz w:val="22"/>
          <w:lang w:val="mi-NZ"/>
        </w:rPr>
        <w:t xml:space="preserve">  </w:t>
      </w:r>
    </w:p>
    <w:p w:rsidRPr="002D673E" w:rsidR="003271C8" w:rsidP="00622958" w:rsidRDefault="003271C8" w14:paraId="50B3E83B" w14:textId="77777777">
      <w:pPr>
        <w:numPr>
          <w:ilvl w:val="0"/>
          <w:numId w:val="6"/>
        </w:numPr>
        <w:spacing w:before="240" w:after="180"/>
        <w:ind w:left="567" w:hanging="567"/>
        <w:rPr>
          <w:rFonts w:ascii="Arial" w:hAnsi="Arial" w:cs="Arial"/>
          <w:sz w:val="22"/>
          <w:lang w:val="mi-NZ"/>
        </w:rPr>
      </w:pPr>
      <w:r w:rsidRPr="002D673E">
        <w:rPr>
          <w:rFonts w:ascii="Arial" w:hAnsi="Arial" w:cs="Arial"/>
          <w:sz w:val="22"/>
          <w:lang w:val="mi-NZ"/>
        </w:rPr>
        <w:t xml:space="preserve">Mātua tuhia ētahi pātai hei ārahi i a koe i roto i tō </w:t>
      </w:r>
      <w:r w:rsidRPr="002D673E" w:rsidR="00012F8E">
        <w:rPr>
          <w:rFonts w:ascii="Arial" w:hAnsi="Arial" w:cs="Arial"/>
          <w:sz w:val="22"/>
          <w:lang w:val="mi-NZ"/>
        </w:rPr>
        <w:t>tūhura</w:t>
      </w:r>
      <w:r w:rsidRPr="002D673E">
        <w:rPr>
          <w:rFonts w:ascii="Arial" w:hAnsi="Arial" w:cs="Arial"/>
          <w:sz w:val="22"/>
          <w:lang w:val="mi-NZ"/>
        </w:rPr>
        <w:t>.  Kei raro iho nei anō ētahi tauira pātai, māu rānei ētahi pātai e tuhi.</w:t>
      </w:r>
    </w:p>
    <w:p w:rsidRPr="002D673E" w:rsidR="003271C8" w:rsidP="00622958" w:rsidRDefault="003271C8" w14:paraId="50B3E83C" w14:textId="77777777">
      <w:pPr>
        <w:spacing w:before="240" w:after="180"/>
        <w:ind w:left="567"/>
        <w:rPr>
          <w:rFonts w:ascii="Arial" w:hAnsi="Arial" w:cs="Arial"/>
          <w:i/>
          <w:iCs/>
          <w:sz w:val="22"/>
          <w:lang w:val="mi-NZ"/>
        </w:rPr>
      </w:pPr>
      <w:r w:rsidRPr="002D673E">
        <w:rPr>
          <w:rFonts w:ascii="Arial" w:hAnsi="Arial" w:cs="Arial"/>
          <w:i/>
          <w:iCs/>
          <w:sz w:val="22"/>
          <w:lang w:val="mi-NZ"/>
        </w:rPr>
        <w:t>Mō te aha te hue i ngā rā o nehe?  I pēhea te whakatupuria mai?  He aha i pērā ai te whakatupuria? I pēhea ngā tūpuna i mōhio ai ki te whakatupu hue?</w:t>
      </w:r>
    </w:p>
    <w:p w:rsidRPr="002D673E" w:rsidR="003271C8" w:rsidP="00622958" w:rsidRDefault="003271C8" w14:paraId="50B3E83D" w14:textId="77777777">
      <w:pPr>
        <w:spacing w:before="240" w:after="180"/>
        <w:ind w:left="567"/>
        <w:rPr>
          <w:rFonts w:ascii="Arial" w:hAnsi="Arial" w:cs="Arial"/>
          <w:i/>
          <w:iCs/>
          <w:sz w:val="22"/>
          <w:lang w:val="mi-NZ"/>
        </w:rPr>
      </w:pPr>
      <w:r w:rsidRPr="002D673E">
        <w:rPr>
          <w:rFonts w:ascii="Arial" w:hAnsi="Arial" w:cs="Arial"/>
          <w:i/>
          <w:iCs/>
          <w:sz w:val="22"/>
          <w:lang w:val="mi-NZ"/>
        </w:rPr>
        <w:t xml:space="preserve">He aha ngā huatau koiora (o nāianei) e pā ana ki te whakatupu hue?  </w:t>
      </w:r>
    </w:p>
    <w:p w:rsidRPr="002D673E" w:rsidR="003271C8" w:rsidP="00622958" w:rsidRDefault="003271C8" w14:paraId="50B3E83E" w14:textId="77777777">
      <w:pPr>
        <w:spacing w:before="240" w:after="180"/>
        <w:ind w:left="567"/>
        <w:rPr>
          <w:rFonts w:ascii="Arial" w:hAnsi="Arial" w:cs="Arial"/>
          <w:i/>
          <w:iCs/>
          <w:sz w:val="22"/>
          <w:lang w:val="mi-NZ"/>
        </w:rPr>
      </w:pPr>
      <w:r w:rsidRPr="002D673E">
        <w:rPr>
          <w:rFonts w:ascii="Arial" w:hAnsi="Arial" w:cs="Arial"/>
          <w:i/>
          <w:iCs/>
          <w:sz w:val="22"/>
          <w:lang w:val="mi-NZ"/>
        </w:rPr>
        <w:t xml:space="preserve">He aha te rerekē o ngā tikanga whakatupu hue a ngā mātua tūpuna i ngā tikanga whakatupu kūmara, aute, harakeke rānei?  </w:t>
      </w:r>
    </w:p>
    <w:p w:rsidRPr="002D673E" w:rsidR="003271C8" w:rsidP="00622958" w:rsidRDefault="003271C8" w14:paraId="50B3E83F" w14:textId="77777777">
      <w:pPr>
        <w:spacing w:before="240" w:after="180"/>
        <w:ind w:left="567"/>
        <w:rPr>
          <w:rFonts w:ascii="Arial" w:hAnsi="Arial" w:cs="Arial"/>
          <w:i/>
          <w:iCs/>
          <w:sz w:val="22"/>
          <w:lang w:val="mi-NZ"/>
        </w:rPr>
      </w:pPr>
      <w:r w:rsidRPr="002D673E">
        <w:rPr>
          <w:rFonts w:ascii="Arial" w:hAnsi="Arial" w:cs="Arial"/>
          <w:i/>
          <w:iCs/>
          <w:sz w:val="22"/>
          <w:lang w:val="mi-NZ"/>
        </w:rPr>
        <w:t xml:space="preserve">He aha te rerekē o ngā tikanga whakatupu hue o mua i ngā tikanga o nāianei? </w:t>
      </w:r>
    </w:p>
    <w:p w:rsidRPr="002D673E" w:rsidR="003271C8" w:rsidP="00622958" w:rsidRDefault="003271C8" w14:paraId="50B3E840" w14:textId="77777777">
      <w:pPr>
        <w:spacing w:before="240" w:after="180"/>
        <w:ind w:left="567"/>
        <w:rPr>
          <w:rFonts w:ascii="Arial" w:hAnsi="Arial" w:cs="Arial"/>
          <w:i/>
          <w:iCs/>
          <w:sz w:val="22"/>
          <w:lang w:val="mi-NZ"/>
        </w:rPr>
      </w:pPr>
      <w:r w:rsidRPr="002D673E">
        <w:rPr>
          <w:rFonts w:ascii="Arial" w:hAnsi="Arial" w:cs="Arial"/>
          <w:i/>
          <w:iCs/>
          <w:sz w:val="22"/>
          <w:lang w:val="mi-NZ"/>
        </w:rPr>
        <w:t xml:space="preserve">He aha ngā uauatanga, ngā taero rānei o te whakatupu hue i mua, ināianei hoki?  </w:t>
      </w:r>
    </w:p>
    <w:p w:rsidRPr="002D673E" w:rsidR="003271C8" w:rsidP="00622958" w:rsidRDefault="003271C8" w14:paraId="50B3E841" w14:textId="77777777">
      <w:pPr>
        <w:spacing w:before="240" w:after="180"/>
        <w:ind w:left="567"/>
        <w:rPr>
          <w:rFonts w:ascii="Arial" w:hAnsi="Arial" w:cs="Arial"/>
          <w:i/>
          <w:iCs/>
          <w:sz w:val="22"/>
          <w:lang w:val="mi-NZ"/>
        </w:rPr>
      </w:pPr>
      <w:r w:rsidRPr="002D673E">
        <w:rPr>
          <w:rFonts w:ascii="Arial" w:hAnsi="Arial" w:cs="Arial"/>
          <w:i/>
          <w:iCs/>
          <w:sz w:val="22"/>
          <w:lang w:val="mi-NZ"/>
        </w:rPr>
        <w:t>He aha ngā hua, otirā</w:t>
      </w:r>
      <w:r w:rsidR="008E5B5C">
        <w:rPr>
          <w:rFonts w:ascii="Arial" w:hAnsi="Arial" w:cs="Arial"/>
          <w:i/>
          <w:iCs/>
          <w:sz w:val="22"/>
          <w:lang w:val="mi-NZ"/>
        </w:rPr>
        <w:t>,</w:t>
      </w:r>
      <w:r w:rsidRPr="002D673E">
        <w:rPr>
          <w:rFonts w:ascii="Arial" w:hAnsi="Arial" w:cs="Arial"/>
          <w:i/>
          <w:iCs/>
          <w:sz w:val="22"/>
          <w:lang w:val="mi-NZ"/>
        </w:rPr>
        <w:t xml:space="preserve"> ngā whakararu o te whakatupu hue i ngā wā o mua, </w:t>
      </w:r>
      <w:r w:rsidRPr="002D673E" w:rsidR="00B17092">
        <w:rPr>
          <w:rFonts w:ascii="Arial" w:hAnsi="Arial" w:cs="Arial"/>
          <w:i/>
          <w:iCs/>
          <w:sz w:val="22"/>
          <w:lang w:val="mi-NZ"/>
        </w:rPr>
        <w:t>o</w:t>
      </w:r>
      <w:r w:rsidRPr="002D673E">
        <w:rPr>
          <w:rFonts w:ascii="Arial" w:hAnsi="Arial" w:cs="Arial"/>
          <w:i/>
          <w:iCs/>
          <w:sz w:val="22"/>
          <w:lang w:val="mi-NZ"/>
        </w:rPr>
        <w:t xml:space="preserve"> nāianei</w:t>
      </w:r>
      <w:r w:rsidRPr="002D673E" w:rsidR="00B17092">
        <w:rPr>
          <w:rFonts w:ascii="Arial" w:hAnsi="Arial" w:cs="Arial"/>
          <w:i/>
          <w:iCs/>
          <w:sz w:val="22"/>
          <w:lang w:val="mi-NZ"/>
        </w:rPr>
        <w:t xml:space="preserve"> hoki</w:t>
      </w:r>
      <w:r w:rsidRPr="002D673E">
        <w:rPr>
          <w:rFonts w:ascii="Arial" w:hAnsi="Arial" w:cs="Arial"/>
          <w:i/>
          <w:iCs/>
          <w:sz w:val="22"/>
          <w:lang w:val="mi-NZ"/>
        </w:rPr>
        <w:t>?</w:t>
      </w:r>
    </w:p>
    <w:p w:rsidRPr="002D673E" w:rsidR="003271C8" w:rsidP="00622958" w:rsidRDefault="003271C8" w14:paraId="50B3E842" w14:textId="77777777">
      <w:pPr>
        <w:spacing w:before="240" w:after="180"/>
        <w:ind w:left="567"/>
        <w:rPr>
          <w:rFonts w:ascii="Arial" w:hAnsi="Arial" w:cs="Arial"/>
          <w:sz w:val="22"/>
          <w:lang w:val="mi-NZ"/>
        </w:rPr>
      </w:pPr>
      <w:r w:rsidRPr="002D673E">
        <w:rPr>
          <w:rFonts w:ascii="Arial" w:hAnsi="Arial" w:cs="Arial"/>
          <w:i/>
          <w:iCs/>
          <w:sz w:val="22"/>
          <w:lang w:val="mi-NZ"/>
        </w:rPr>
        <w:t xml:space="preserve">He aha ngā pānga o te āhua o te whakatupu hue o nāianei ki ngā āhuatanga whānui o te noho tōnui ā-whānau, pērā i ngā tikanga, te reo, te hauora, te </w:t>
      </w:r>
      <w:proofErr w:type="spellStart"/>
      <w:r w:rsidRPr="002D673E">
        <w:rPr>
          <w:rFonts w:ascii="Arial" w:hAnsi="Arial" w:cs="Arial"/>
          <w:i/>
          <w:iCs/>
          <w:sz w:val="22"/>
          <w:lang w:val="mi-NZ"/>
        </w:rPr>
        <w:t>ohanga</w:t>
      </w:r>
      <w:proofErr w:type="spellEnd"/>
      <w:r w:rsidRPr="002D673E">
        <w:rPr>
          <w:rFonts w:ascii="Arial" w:hAnsi="Arial" w:cs="Arial"/>
          <w:i/>
          <w:iCs/>
          <w:sz w:val="22"/>
          <w:lang w:val="mi-NZ"/>
        </w:rPr>
        <w:t xml:space="preserve">, te taiao, te hangarau, te aha, te aha?  </w:t>
      </w:r>
    </w:p>
    <w:p w:rsidRPr="002D673E" w:rsidR="002C5AD6" w:rsidP="00622958" w:rsidRDefault="002C5AD6" w14:paraId="50B3E843" w14:textId="77777777">
      <w:pPr>
        <w:numPr>
          <w:ilvl w:val="0"/>
          <w:numId w:val="6"/>
        </w:numPr>
        <w:spacing w:before="240" w:after="180"/>
        <w:ind w:left="567" w:hanging="567"/>
        <w:rPr>
          <w:rFonts w:ascii="Arial" w:hAnsi="Arial" w:cs="Arial"/>
          <w:sz w:val="22"/>
          <w:lang w:val="mi-NZ"/>
        </w:rPr>
      </w:pPr>
      <w:r w:rsidRPr="002D673E">
        <w:rPr>
          <w:rFonts w:ascii="Arial" w:hAnsi="Arial" w:cs="Arial"/>
          <w:sz w:val="22"/>
          <w:lang w:val="mi-NZ"/>
        </w:rPr>
        <w:lastRenderedPageBreak/>
        <w:t>Tirohia ngā rauemi pēnei i</w:t>
      </w:r>
      <w:r w:rsidRPr="002D673E" w:rsidR="00261C6D">
        <w:rPr>
          <w:rFonts w:ascii="Arial" w:hAnsi="Arial" w:cs="Arial"/>
          <w:sz w:val="22"/>
          <w:lang w:val="mi-NZ"/>
        </w:rPr>
        <w:t xml:space="preserve"> ēnei</w:t>
      </w:r>
      <w:r w:rsidRPr="002D673E">
        <w:rPr>
          <w:rFonts w:ascii="Arial" w:hAnsi="Arial" w:cs="Arial"/>
          <w:sz w:val="22"/>
          <w:lang w:val="mi-NZ"/>
        </w:rPr>
        <w:t>:</w:t>
      </w:r>
    </w:p>
    <w:p w:rsidRPr="002D673E" w:rsidR="00261C6D" w:rsidP="00622958" w:rsidRDefault="00261C6D" w14:paraId="50B3E844" w14:textId="77777777">
      <w:pPr>
        <w:spacing w:before="240" w:after="180"/>
        <w:ind w:left="567"/>
        <w:rPr>
          <w:rFonts w:ascii="Arial" w:hAnsi="Arial" w:cs="Arial"/>
          <w:i/>
          <w:sz w:val="22"/>
          <w:lang w:val="mi-NZ"/>
        </w:rPr>
      </w:pPr>
      <w:r w:rsidRPr="002D673E">
        <w:rPr>
          <w:rFonts w:ascii="Arial" w:hAnsi="Arial" w:cs="Arial"/>
          <w:sz w:val="22"/>
          <w:lang w:val="mi-NZ"/>
        </w:rPr>
        <w:t xml:space="preserve">Te </w:t>
      </w:r>
      <w:proofErr w:type="spellStart"/>
      <w:r w:rsidRPr="002D673E">
        <w:rPr>
          <w:rFonts w:ascii="Arial" w:hAnsi="Arial" w:cs="Arial"/>
          <w:sz w:val="22"/>
          <w:lang w:val="mi-NZ"/>
        </w:rPr>
        <w:t>Irikura</w:t>
      </w:r>
      <w:proofErr w:type="spellEnd"/>
      <w:r w:rsidRPr="002D673E">
        <w:rPr>
          <w:rFonts w:ascii="Arial" w:hAnsi="Arial" w:cs="Arial"/>
          <w:sz w:val="22"/>
          <w:lang w:val="mi-NZ"/>
        </w:rPr>
        <w:t>, Whakaata Māori (</w:t>
      </w:r>
      <w:proofErr w:type="spellStart"/>
      <w:r w:rsidRPr="002D673E">
        <w:rPr>
          <w:rFonts w:ascii="Arial" w:hAnsi="Arial" w:cs="Arial"/>
          <w:sz w:val="22"/>
          <w:lang w:val="mi-NZ"/>
        </w:rPr>
        <w:t>whitiata</w:t>
      </w:r>
      <w:proofErr w:type="spellEnd"/>
      <w:r w:rsidRPr="002D673E">
        <w:rPr>
          <w:rFonts w:ascii="Arial" w:hAnsi="Arial" w:cs="Arial"/>
          <w:sz w:val="22"/>
          <w:lang w:val="mi-NZ"/>
        </w:rPr>
        <w:t xml:space="preserve">) </w:t>
      </w:r>
      <w:r w:rsidRPr="002D673E">
        <w:rPr>
          <w:rFonts w:ascii="Arial" w:hAnsi="Arial" w:cs="Arial"/>
          <w:i/>
          <w:sz w:val="22"/>
          <w:lang w:val="mi-NZ"/>
        </w:rPr>
        <w:t>kei</w:t>
      </w:r>
    </w:p>
    <w:p w:rsidRPr="002D673E" w:rsidR="00261C6D" w:rsidP="00622958" w:rsidRDefault="00A90833" w14:paraId="50B3E845" w14:textId="77777777">
      <w:pPr>
        <w:spacing w:before="240" w:after="180"/>
        <w:ind w:left="567"/>
        <w:rPr>
          <w:rFonts w:ascii="Arial" w:hAnsi="Arial" w:cs="Arial"/>
          <w:sz w:val="22"/>
          <w:lang w:val="mi-NZ"/>
        </w:rPr>
      </w:pPr>
      <w:hyperlink w:history="1" r:id="rId7">
        <w:r w:rsidRPr="002D673E" w:rsidR="00261C6D">
          <w:rPr>
            <w:rStyle w:val="Hyperlink"/>
            <w:rFonts w:ascii="Arial" w:hAnsi="Arial" w:cs="Arial"/>
            <w:sz w:val="22"/>
            <w:lang w:val="mi-NZ"/>
          </w:rPr>
          <w:t>http://www.maoritelevision.com/tv/shows/te-irikura/S01E016/te-irikura-series-1-episode-16</w:t>
        </w:r>
      </w:hyperlink>
    </w:p>
    <w:p w:rsidRPr="002D673E" w:rsidR="00261C6D" w:rsidP="00622958" w:rsidRDefault="00261C6D" w14:paraId="50B3E846" w14:textId="77777777">
      <w:pPr>
        <w:spacing w:before="240" w:after="180"/>
        <w:ind w:left="567"/>
        <w:rPr>
          <w:rFonts w:ascii="Arial" w:hAnsi="Arial" w:cs="Arial"/>
          <w:sz w:val="22"/>
          <w:lang w:val="mi-NZ"/>
        </w:rPr>
      </w:pPr>
      <w:proofErr w:type="spellStart"/>
      <w:r w:rsidRPr="002D673E">
        <w:rPr>
          <w:rFonts w:ascii="Arial" w:hAnsi="Arial" w:cs="Arial"/>
          <w:sz w:val="22"/>
          <w:lang w:val="mi-NZ"/>
        </w:rPr>
        <w:t>Hawaiian</w:t>
      </w:r>
      <w:proofErr w:type="spellEnd"/>
      <w:r w:rsidRPr="002D673E">
        <w:rPr>
          <w:rFonts w:ascii="Arial" w:hAnsi="Arial" w:cs="Arial"/>
          <w:sz w:val="22"/>
          <w:lang w:val="mi-NZ"/>
        </w:rPr>
        <w:t xml:space="preserve"> </w:t>
      </w:r>
      <w:proofErr w:type="spellStart"/>
      <w:r w:rsidRPr="002D673E">
        <w:rPr>
          <w:rFonts w:ascii="Arial" w:hAnsi="Arial" w:cs="Arial"/>
          <w:sz w:val="22"/>
          <w:lang w:val="mi-NZ"/>
        </w:rPr>
        <w:t>Ethnobotany</w:t>
      </w:r>
      <w:proofErr w:type="spellEnd"/>
      <w:r w:rsidRPr="002D673E">
        <w:rPr>
          <w:rFonts w:ascii="Arial" w:hAnsi="Arial" w:cs="Arial"/>
          <w:sz w:val="22"/>
          <w:lang w:val="mi-NZ"/>
        </w:rPr>
        <w:t xml:space="preserve"> </w:t>
      </w:r>
      <w:proofErr w:type="spellStart"/>
      <w:r w:rsidRPr="002D673E">
        <w:rPr>
          <w:rFonts w:ascii="Arial" w:hAnsi="Arial" w:cs="Arial"/>
          <w:sz w:val="22"/>
          <w:lang w:val="mi-NZ"/>
        </w:rPr>
        <w:t>Online</w:t>
      </w:r>
      <w:proofErr w:type="spellEnd"/>
      <w:r w:rsidRPr="002D673E">
        <w:rPr>
          <w:rFonts w:ascii="Arial" w:hAnsi="Arial" w:cs="Arial"/>
          <w:sz w:val="22"/>
          <w:lang w:val="mi-NZ"/>
        </w:rPr>
        <w:t xml:space="preserve"> </w:t>
      </w:r>
      <w:proofErr w:type="spellStart"/>
      <w:r w:rsidRPr="002D673E">
        <w:rPr>
          <w:rFonts w:ascii="Arial" w:hAnsi="Arial" w:cs="Arial"/>
          <w:sz w:val="22"/>
          <w:lang w:val="mi-NZ"/>
        </w:rPr>
        <w:t>Database</w:t>
      </w:r>
      <w:proofErr w:type="spellEnd"/>
    </w:p>
    <w:p w:rsidRPr="002D673E" w:rsidR="00261C6D" w:rsidP="00622958" w:rsidRDefault="00A90833" w14:paraId="50B3E847" w14:textId="77777777">
      <w:pPr>
        <w:spacing w:before="240" w:after="180"/>
        <w:ind w:left="567"/>
        <w:rPr>
          <w:rFonts w:ascii="Arial" w:hAnsi="Arial" w:cs="Arial"/>
          <w:sz w:val="22"/>
          <w:lang w:val="mi-NZ"/>
        </w:rPr>
      </w:pPr>
      <w:hyperlink w:history="1" r:id="rId8">
        <w:r w:rsidRPr="002D673E" w:rsidR="00261C6D">
          <w:rPr>
            <w:rStyle w:val="Hyperlink"/>
            <w:rFonts w:ascii="Arial" w:hAnsi="Arial" w:cs="Arial"/>
            <w:sz w:val="22"/>
            <w:lang w:val="mi-NZ"/>
          </w:rPr>
          <w:t>http://www.maoritelevision.com/tv/shows/te-irikura/S01E016/te-irikura-series-1-episode-16</w:t>
        </w:r>
      </w:hyperlink>
    </w:p>
    <w:p w:rsidRPr="002D673E" w:rsidR="00261C6D" w:rsidP="00622958" w:rsidRDefault="00261C6D" w14:paraId="50B3E848" w14:textId="77777777">
      <w:pPr>
        <w:spacing w:before="240" w:after="180"/>
        <w:ind w:left="567"/>
        <w:rPr>
          <w:rFonts w:ascii="Arial" w:hAnsi="Arial" w:cs="Arial"/>
          <w:i/>
          <w:sz w:val="22"/>
          <w:lang w:val="mi-NZ"/>
        </w:rPr>
      </w:pPr>
      <w:r w:rsidRPr="002D673E">
        <w:rPr>
          <w:rFonts w:ascii="Arial" w:hAnsi="Arial" w:cs="Arial"/>
          <w:sz w:val="22"/>
          <w:lang w:val="mi-NZ"/>
        </w:rPr>
        <w:t xml:space="preserve">Māori </w:t>
      </w:r>
      <w:proofErr w:type="spellStart"/>
      <w:r w:rsidRPr="002D673E">
        <w:rPr>
          <w:rFonts w:ascii="Arial" w:hAnsi="Arial" w:cs="Arial"/>
          <w:sz w:val="22"/>
          <w:lang w:val="mi-NZ"/>
        </w:rPr>
        <w:t>Agriculture</w:t>
      </w:r>
      <w:proofErr w:type="spellEnd"/>
      <w:r w:rsidRPr="002D673E">
        <w:rPr>
          <w:rFonts w:ascii="Arial" w:hAnsi="Arial" w:cs="Arial"/>
          <w:sz w:val="22"/>
          <w:lang w:val="mi-NZ"/>
        </w:rPr>
        <w:t xml:space="preserve"> – </w:t>
      </w:r>
      <w:proofErr w:type="spellStart"/>
      <w:r w:rsidRPr="002D673E">
        <w:rPr>
          <w:rFonts w:ascii="Arial" w:hAnsi="Arial" w:cs="Arial"/>
          <w:sz w:val="22"/>
          <w:lang w:val="mi-NZ"/>
        </w:rPr>
        <w:t>Elsdon</w:t>
      </w:r>
      <w:proofErr w:type="spellEnd"/>
      <w:r w:rsidRPr="002D673E">
        <w:rPr>
          <w:rFonts w:ascii="Arial" w:hAnsi="Arial" w:cs="Arial"/>
          <w:sz w:val="22"/>
          <w:lang w:val="mi-NZ"/>
        </w:rPr>
        <w:t xml:space="preserve"> </w:t>
      </w:r>
      <w:proofErr w:type="spellStart"/>
      <w:r w:rsidRPr="002D673E">
        <w:rPr>
          <w:rFonts w:ascii="Arial" w:hAnsi="Arial" w:cs="Arial"/>
          <w:sz w:val="22"/>
          <w:lang w:val="mi-NZ"/>
        </w:rPr>
        <w:t>Best</w:t>
      </w:r>
      <w:proofErr w:type="spellEnd"/>
      <w:r w:rsidRPr="002D673E">
        <w:rPr>
          <w:rFonts w:ascii="Arial" w:hAnsi="Arial" w:cs="Arial"/>
          <w:sz w:val="22"/>
          <w:lang w:val="mi-NZ"/>
        </w:rPr>
        <w:t xml:space="preserve"> </w:t>
      </w:r>
      <w:r w:rsidRPr="002D673E">
        <w:rPr>
          <w:rFonts w:ascii="Arial" w:hAnsi="Arial" w:cs="Arial"/>
          <w:i/>
          <w:sz w:val="22"/>
          <w:lang w:val="mi-NZ"/>
        </w:rPr>
        <w:t xml:space="preserve">kei </w:t>
      </w:r>
    </w:p>
    <w:p w:rsidRPr="002D673E" w:rsidR="00261C6D" w:rsidP="00622958" w:rsidRDefault="00A90833" w14:paraId="50B3E849" w14:textId="77777777">
      <w:pPr>
        <w:spacing w:before="240" w:after="180"/>
        <w:ind w:left="567"/>
        <w:rPr>
          <w:rFonts w:ascii="Arial" w:hAnsi="Arial" w:cs="Arial"/>
          <w:sz w:val="22"/>
          <w:lang w:val="mi-NZ"/>
        </w:rPr>
      </w:pPr>
      <w:hyperlink w:history="1" r:id="rId9">
        <w:r w:rsidRPr="002D673E" w:rsidR="00261C6D">
          <w:rPr>
            <w:rStyle w:val="Hyperlink"/>
            <w:rFonts w:ascii="Arial" w:hAnsi="Arial" w:cs="Arial"/>
            <w:sz w:val="22"/>
            <w:lang w:val="mi-NZ"/>
          </w:rPr>
          <w:t>http://data.bishopmuseum.org/ethnobotanydb/ethnobotany.php?b=d&amp;ID=ipu</w:t>
        </w:r>
      </w:hyperlink>
    </w:p>
    <w:p w:rsidRPr="002D673E" w:rsidR="00261C6D" w:rsidP="00622958" w:rsidRDefault="00261C6D" w14:paraId="50B3E84A" w14:textId="77777777">
      <w:pPr>
        <w:spacing w:before="240" w:after="180"/>
        <w:ind w:left="567"/>
        <w:rPr>
          <w:rFonts w:ascii="Arial" w:hAnsi="Arial" w:cs="Arial"/>
          <w:sz w:val="22"/>
          <w:lang w:val="mi-NZ"/>
        </w:rPr>
      </w:pPr>
      <w:r w:rsidRPr="002D673E">
        <w:rPr>
          <w:rFonts w:ascii="Arial" w:hAnsi="Arial" w:cs="Arial"/>
          <w:sz w:val="22"/>
          <w:lang w:val="mi-NZ"/>
        </w:rPr>
        <w:t xml:space="preserve">Te Ara </w:t>
      </w:r>
    </w:p>
    <w:p w:rsidRPr="002D673E" w:rsidR="00261C6D" w:rsidP="00622958" w:rsidRDefault="00A90833" w14:paraId="50B3E84B" w14:textId="77777777">
      <w:pPr>
        <w:spacing w:before="240" w:after="180"/>
        <w:ind w:left="567"/>
        <w:rPr>
          <w:rFonts w:ascii="Arial" w:hAnsi="Arial" w:cs="Arial"/>
          <w:sz w:val="22"/>
          <w:lang w:val="mi-NZ"/>
        </w:rPr>
      </w:pPr>
      <w:hyperlink w:history="1" r:id="rId10">
        <w:r w:rsidRPr="002D673E" w:rsidR="00261C6D">
          <w:rPr>
            <w:rStyle w:val="Hyperlink"/>
            <w:rFonts w:ascii="Arial" w:hAnsi="Arial" w:cs="Arial"/>
            <w:sz w:val="22"/>
            <w:lang w:val="mi-NZ"/>
          </w:rPr>
          <w:t>http://www.teara.govt.nz/en/nga-tupu-mai-i-hawaiki-plants-from-polynesia/page-2</w:t>
        </w:r>
      </w:hyperlink>
    </w:p>
    <w:p w:rsidRPr="002D673E" w:rsidR="003271C8" w:rsidP="00622958" w:rsidRDefault="003271C8" w14:paraId="50B3E84C" w14:textId="77777777">
      <w:pPr>
        <w:numPr>
          <w:ilvl w:val="0"/>
          <w:numId w:val="6"/>
        </w:numPr>
        <w:spacing w:before="240" w:after="180"/>
        <w:ind w:left="567" w:hanging="567"/>
        <w:rPr>
          <w:rFonts w:ascii="Arial" w:hAnsi="Arial" w:cs="Arial"/>
          <w:sz w:val="22"/>
          <w:lang w:val="mi-NZ"/>
        </w:rPr>
      </w:pPr>
      <w:r w:rsidRPr="002D673E">
        <w:rPr>
          <w:rFonts w:ascii="Arial" w:hAnsi="Arial" w:cs="Arial"/>
          <w:sz w:val="22"/>
          <w:lang w:val="mi-NZ"/>
        </w:rPr>
        <w:t xml:space="preserve">Tātarihia ngā kōrero kia kitea ai ngā huatau koiora e pā ana </w:t>
      </w:r>
      <w:r w:rsidRPr="002D673E" w:rsidR="00D71B0C">
        <w:rPr>
          <w:rFonts w:ascii="Arial" w:hAnsi="Arial" w:cs="Arial"/>
          <w:sz w:val="22"/>
          <w:lang w:val="mi-NZ"/>
        </w:rPr>
        <w:t>ki</w:t>
      </w:r>
      <w:r w:rsidRPr="002D673E" w:rsidR="00B17092">
        <w:rPr>
          <w:rFonts w:ascii="Arial" w:hAnsi="Arial" w:cs="Arial"/>
          <w:sz w:val="22"/>
          <w:lang w:val="mi-NZ"/>
        </w:rPr>
        <w:t xml:space="preserve"> </w:t>
      </w:r>
      <w:r w:rsidRPr="002D673E" w:rsidR="00D71B0C">
        <w:rPr>
          <w:rFonts w:ascii="Arial" w:hAnsi="Arial" w:cs="Arial"/>
          <w:sz w:val="22"/>
          <w:lang w:val="mi-NZ"/>
        </w:rPr>
        <w:t xml:space="preserve">te whakatupu hue.  </w:t>
      </w:r>
      <w:proofErr w:type="spellStart"/>
      <w:r w:rsidRPr="002D673E" w:rsidR="00D71B0C">
        <w:rPr>
          <w:rFonts w:ascii="Arial" w:hAnsi="Arial" w:cs="Arial"/>
          <w:sz w:val="22"/>
          <w:lang w:val="mi-NZ"/>
        </w:rPr>
        <w:t>Whakatauritehia</w:t>
      </w:r>
      <w:proofErr w:type="spellEnd"/>
      <w:r w:rsidRPr="002D673E" w:rsidR="00D71B0C">
        <w:rPr>
          <w:rFonts w:ascii="Arial" w:hAnsi="Arial" w:cs="Arial"/>
          <w:sz w:val="22"/>
          <w:lang w:val="mi-NZ"/>
        </w:rPr>
        <w:t xml:space="preserve"> ngā huatau koiora ki ngā mahi a te Māori e pā ana ki te whakatupu hue.</w:t>
      </w:r>
    </w:p>
    <w:p w:rsidRPr="002D673E" w:rsidR="00D71B0C" w:rsidP="00622958" w:rsidRDefault="00D71B0C" w14:paraId="50B3E84D" w14:textId="77777777">
      <w:pPr>
        <w:numPr>
          <w:ilvl w:val="0"/>
          <w:numId w:val="6"/>
        </w:numPr>
        <w:spacing w:before="240" w:after="180"/>
        <w:ind w:left="567" w:hanging="567"/>
        <w:rPr>
          <w:rFonts w:ascii="Arial" w:hAnsi="Arial" w:cs="Arial"/>
          <w:sz w:val="22"/>
          <w:lang w:val="mi-NZ"/>
        </w:rPr>
      </w:pPr>
      <w:r w:rsidRPr="002D673E">
        <w:rPr>
          <w:rFonts w:ascii="Arial" w:hAnsi="Arial" w:cs="Arial"/>
          <w:sz w:val="22"/>
          <w:lang w:val="mi-NZ"/>
        </w:rPr>
        <w:t>Matapakihia ngā pānga o ngā huatau koiora ki te tupu o te hue ināianei, otirā</w:t>
      </w:r>
      <w:r w:rsidR="008E5B5C">
        <w:rPr>
          <w:rFonts w:ascii="Arial" w:hAnsi="Arial" w:cs="Arial"/>
          <w:sz w:val="22"/>
          <w:lang w:val="mi-NZ"/>
        </w:rPr>
        <w:t>,</w:t>
      </w:r>
      <w:r w:rsidRPr="002D673E">
        <w:rPr>
          <w:rFonts w:ascii="Arial" w:hAnsi="Arial" w:cs="Arial"/>
          <w:sz w:val="22"/>
          <w:lang w:val="mi-NZ"/>
        </w:rPr>
        <w:t xml:space="preserve"> te pānga ki te taiao, te noho ā-whānau, ā-hapū rānei</w:t>
      </w:r>
      <w:r w:rsidR="000813D2">
        <w:rPr>
          <w:rFonts w:ascii="Arial" w:hAnsi="Arial" w:cs="Arial"/>
          <w:sz w:val="22"/>
          <w:lang w:val="mi-NZ"/>
        </w:rPr>
        <w:t>.</w:t>
      </w:r>
    </w:p>
    <w:p w:rsidRPr="002D673E" w:rsidR="003271C8" w:rsidP="00622958" w:rsidRDefault="003271C8" w14:paraId="50B3E84E" w14:textId="77777777">
      <w:pPr>
        <w:numPr>
          <w:ilvl w:val="0"/>
          <w:numId w:val="6"/>
        </w:numPr>
        <w:spacing w:before="240" w:after="180"/>
        <w:ind w:left="567" w:hanging="567"/>
        <w:rPr>
          <w:rFonts w:ascii="Arial" w:hAnsi="Arial" w:cs="Arial"/>
          <w:sz w:val="22"/>
          <w:lang w:val="mi-NZ"/>
        </w:rPr>
      </w:pPr>
      <w:r w:rsidRPr="002D673E">
        <w:rPr>
          <w:rFonts w:ascii="Arial" w:hAnsi="Arial" w:cs="Arial"/>
          <w:sz w:val="22"/>
          <w:lang w:val="mi-NZ"/>
        </w:rPr>
        <w:t xml:space="preserve">Kōtuituihia aua kōrero kia takoto mai hei pūrongo rorohiko. </w:t>
      </w:r>
    </w:p>
    <w:p w:rsidRPr="00622958" w:rsidR="002C5AD6" w:rsidP="00622958" w:rsidRDefault="002C5AD6" w14:paraId="50B3E84F" w14:textId="77777777">
      <w:pPr>
        <w:numPr>
          <w:ilvl w:val="0"/>
          <w:numId w:val="6"/>
        </w:numPr>
        <w:spacing w:before="240" w:after="180"/>
        <w:ind w:left="567" w:hanging="567"/>
        <w:rPr>
          <w:lang w:val="mi-NZ"/>
        </w:rPr>
      </w:pPr>
      <w:r w:rsidRPr="002D673E">
        <w:rPr>
          <w:rFonts w:ascii="Arial" w:hAnsi="Arial" w:cs="Arial"/>
          <w:sz w:val="22"/>
          <w:lang w:val="mi-NZ"/>
        </w:rPr>
        <w:t>Whakarārangihia ngā puna kōrero i torona rā e koe.  Whakamihia hoki te hunga</w:t>
      </w:r>
      <w:r w:rsidRPr="002D673E" w:rsidR="00667F00">
        <w:rPr>
          <w:rFonts w:ascii="Arial" w:hAnsi="Arial" w:cs="Arial"/>
          <w:sz w:val="22"/>
          <w:lang w:val="mi-NZ"/>
        </w:rPr>
        <w:t xml:space="preserve"> </w:t>
      </w:r>
      <w:r w:rsidRPr="002D673E">
        <w:rPr>
          <w:rFonts w:ascii="Arial" w:hAnsi="Arial" w:cs="Arial"/>
          <w:sz w:val="22"/>
          <w:lang w:val="mi-NZ"/>
        </w:rPr>
        <w:t>i whakauru atu.</w:t>
      </w:r>
    </w:p>
    <w:p w:rsidR="00622958" w:rsidP="00622958" w:rsidRDefault="00622958" w14:paraId="50B3E850" w14:textId="77777777">
      <w:pPr>
        <w:spacing w:before="240" w:after="180"/>
        <w:rPr>
          <w:rFonts w:ascii="Arial" w:hAnsi="Arial" w:cs="Arial"/>
          <w:sz w:val="22"/>
          <w:lang w:val="mi-NZ"/>
        </w:rPr>
      </w:pPr>
    </w:p>
    <w:p w:rsidRPr="002D673E" w:rsidR="00622958" w:rsidP="00622958" w:rsidRDefault="00622958" w14:paraId="50B3E851" w14:textId="77777777">
      <w:pPr>
        <w:spacing w:before="240" w:after="180"/>
        <w:rPr>
          <w:lang w:val="mi-NZ"/>
        </w:rPr>
        <w:sectPr w:rsidRPr="002D673E" w:rsidR="00622958">
          <w:headerReference w:type="default" r:id="rId11"/>
          <w:footerReference w:type="default" r:id="rId12"/>
          <w:pgSz w:w="11906" w:h="16838" w:orient="portrait"/>
          <w:pgMar w:top="1440" w:right="1797" w:bottom="1440" w:left="1797" w:header="720" w:footer="720" w:gutter="0"/>
          <w:cols w:space="720"/>
          <w:docGrid w:linePitch="326"/>
        </w:sectPr>
      </w:pPr>
    </w:p>
    <w:p w:rsidRPr="002D673E" w:rsidR="003271C8" w:rsidP="00622958" w:rsidRDefault="003271C8" w14:paraId="50B3E852" w14:textId="77777777">
      <w:pPr>
        <w:pStyle w:val="NCEAL2heading"/>
        <w:spacing w:before="120" w:after="120"/>
        <w:rPr>
          <w:szCs w:val="24"/>
          <w:lang w:val="mi-NZ"/>
        </w:rPr>
      </w:pPr>
      <w:r w:rsidRPr="002D673E">
        <w:rPr>
          <w:szCs w:val="24"/>
          <w:lang w:val="mi-NZ"/>
        </w:rPr>
        <w:lastRenderedPageBreak/>
        <w:t xml:space="preserve">Taunakitanga: Pūtaiao 91766 </w:t>
      </w:r>
      <w:r w:rsidR="00255F55">
        <w:rPr>
          <w:szCs w:val="24"/>
          <w:lang w:val="mi-NZ"/>
        </w:rPr>
        <w:t>Te Tupu o te H</w:t>
      </w:r>
      <w:r w:rsidRPr="002D673E" w:rsidR="00012F8E">
        <w:rPr>
          <w:szCs w:val="24"/>
          <w:lang w:val="mi-NZ"/>
        </w:rPr>
        <w:t>ue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0"/>
        <w:gridCol w:w="4491"/>
        <w:gridCol w:w="4491"/>
      </w:tblGrid>
      <w:tr w:rsidRPr="00622958" w:rsidR="003271C8" w:rsidTr="00622958" w14:paraId="50B3E856" w14:textId="77777777"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622958" w:rsidR="003271C8" w:rsidP="00622958" w:rsidRDefault="00622958" w14:paraId="50B3E853" w14:textId="77777777">
            <w:pPr>
              <w:pStyle w:val="NCEAtablehead"/>
              <w:rPr>
                <w:szCs w:val="20"/>
                <w:lang w:val="mi-NZ"/>
              </w:rPr>
            </w:pPr>
            <w:r>
              <w:rPr>
                <w:szCs w:val="20"/>
                <w:lang w:val="mi-NZ"/>
              </w:rPr>
              <w:t xml:space="preserve">Taunakitanga </w:t>
            </w:r>
            <w:r w:rsidRPr="00622958" w:rsidR="003271C8">
              <w:rPr>
                <w:szCs w:val="20"/>
                <w:lang w:val="mi-NZ"/>
              </w:rPr>
              <w:t>mō te Paetae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622958" w:rsidR="003271C8" w:rsidRDefault="00622958" w14:paraId="50B3E854" w14:textId="77777777">
            <w:pPr>
              <w:pStyle w:val="NCEAtablehead"/>
              <w:rPr>
                <w:szCs w:val="20"/>
                <w:lang w:val="mi-NZ"/>
              </w:rPr>
            </w:pPr>
            <w:r>
              <w:rPr>
                <w:szCs w:val="20"/>
                <w:lang w:val="mi-NZ"/>
              </w:rPr>
              <w:t xml:space="preserve">Taunakitanga </w:t>
            </w:r>
            <w:r w:rsidRPr="00622958" w:rsidR="003271C8">
              <w:rPr>
                <w:szCs w:val="20"/>
                <w:lang w:val="mi-NZ"/>
              </w:rPr>
              <w:t>mō te Kaiaka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622958" w:rsidR="003271C8" w:rsidRDefault="00622958" w14:paraId="50B3E855" w14:textId="77777777">
            <w:pPr>
              <w:pStyle w:val="NCEAtablehead"/>
              <w:rPr>
                <w:lang w:val="mi-NZ"/>
              </w:rPr>
            </w:pPr>
            <w:r>
              <w:rPr>
                <w:szCs w:val="20"/>
                <w:lang w:val="mi-NZ"/>
              </w:rPr>
              <w:t xml:space="preserve">Taunakitanga </w:t>
            </w:r>
            <w:r w:rsidRPr="00622958" w:rsidR="003271C8">
              <w:rPr>
                <w:szCs w:val="20"/>
                <w:lang w:val="mi-NZ"/>
              </w:rPr>
              <w:t>mō te Kairangi</w:t>
            </w:r>
          </w:p>
        </w:tc>
      </w:tr>
      <w:tr w:rsidRPr="00622958" w:rsidR="003271C8" w:rsidTr="00622958" w14:paraId="50B3E85C" w14:textId="77777777"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622958" w:rsidR="00012F8E" w:rsidP="00622958" w:rsidRDefault="00012F8E" w14:paraId="50B3E857" w14:textId="77777777">
            <w:pPr>
              <w:pStyle w:val="BodyText"/>
              <w:snapToGrid w:val="0"/>
              <w:spacing w:before="80" w:after="80"/>
              <w:rPr>
                <w:rFonts w:ascii="Arial" w:hAnsi="Arial"/>
                <w:sz w:val="20"/>
                <w:lang w:val="mi-NZ"/>
              </w:rPr>
            </w:pPr>
            <w:r w:rsidRPr="00622958">
              <w:rPr>
                <w:rFonts w:ascii="Arial" w:hAnsi="Arial"/>
                <w:sz w:val="20"/>
                <w:lang w:val="mi-NZ"/>
              </w:rPr>
              <w:t xml:space="preserve">Ka whakahāngai i ngā huatau koiora ki ngā mahi a te Māori e pā ana ki te </w:t>
            </w:r>
            <w:r w:rsidRPr="00622958" w:rsidR="007521FC">
              <w:rPr>
                <w:rFonts w:ascii="Arial" w:hAnsi="Arial"/>
                <w:sz w:val="20"/>
                <w:lang w:val="mi-NZ"/>
              </w:rPr>
              <w:t xml:space="preserve">whakatupu </w:t>
            </w:r>
            <w:r w:rsidRPr="00622958">
              <w:rPr>
                <w:rFonts w:ascii="Arial" w:hAnsi="Arial"/>
                <w:sz w:val="20"/>
                <w:lang w:val="mi-NZ"/>
              </w:rPr>
              <w:t>hue, arā:</w:t>
            </w:r>
          </w:p>
          <w:p w:rsidRPr="00622958" w:rsidR="00012F8E" w:rsidP="00622958" w:rsidRDefault="00667F00" w14:paraId="50B3E858" w14:textId="77777777">
            <w:pPr>
              <w:pStyle w:val="BodyText"/>
              <w:numPr>
                <w:ilvl w:val="0"/>
                <w:numId w:val="5"/>
              </w:numPr>
              <w:snapToGrid w:val="0"/>
              <w:spacing w:before="80" w:after="80"/>
              <w:ind w:left="357" w:hanging="357"/>
              <w:rPr>
                <w:rFonts w:ascii="Arial" w:hAnsi="Arial"/>
                <w:sz w:val="20"/>
                <w:lang w:val="mi-NZ"/>
              </w:rPr>
            </w:pPr>
            <w:r w:rsidRPr="00622958">
              <w:rPr>
                <w:rFonts w:ascii="Arial" w:hAnsi="Arial"/>
                <w:sz w:val="20"/>
                <w:lang w:val="mi-NZ"/>
              </w:rPr>
              <w:t xml:space="preserve">ka </w:t>
            </w:r>
            <w:r w:rsidRPr="00622958" w:rsidR="00012F8E">
              <w:rPr>
                <w:rFonts w:ascii="Arial" w:hAnsi="Arial"/>
                <w:sz w:val="20"/>
                <w:lang w:val="mi-NZ"/>
              </w:rPr>
              <w:t xml:space="preserve">whakaahua i ngā mahi a te Māori e pā ana ki te </w:t>
            </w:r>
            <w:r w:rsidRPr="00622958" w:rsidR="007521FC">
              <w:rPr>
                <w:rFonts w:ascii="Arial" w:hAnsi="Arial"/>
                <w:sz w:val="20"/>
                <w:lang w:val="mi-NZ"/>
              </w:rPr>
              <w:t xml:space="preserve">whakatupu </w:t>
            </w:r>
            <w:r w:rsidRPr="00622958" w:rsidR="00012F8E">
              <w:rPr>
                <w:rFonts w:ascii="Arial" w:hAnsi="Arial"/>
                <w:sz w:val="20"/>
                <w:lang w:val="mi-NZ"/>
              </w:rPr>
              <w:t>hue.</w:t>
            </w:r>
          </w:p>
          <w:p w:rsidRPr="00622958" w:rsidR="003271C8" w:rsidP="00622958" w:rsidRDefault="00667F00" w14:paraId="50B3E859" w14:textId="77777777">
            <w:pPr>
              <w:pStyle w:val="BodyText"/>
              <w:numPr>
                <w:ilvl w:val="0"/>
                <w:numId w:val="5"/>
              </w:numPr>
              <w:snapToGrid w:val="0"/>
              <w:spacing w:before="80" w:after="80"/>
              <w:ind w:left="357" w:hanging="357"/>
              <w:rPr>
                <w:rFonts w:ascii="Arial" w:hAnsi="Arial"/>
                <w:sz w:val="20"/>
                <w:lang w:val="mi-NZ"/>
              </w:rPr>
            </w:pPr>
            <w:r w:rsidRPr="00622958">
              <w:rPr>
                <w:rFonts w:ascii="Arial" w:hAnsi="Arial"/>
                <w:sz w:val="20"/>
                <w:lang w:val="mi-NZ"/>
              </w:rPr>
              <w:t xml:space="preserve">ka </w:t>
            </w:r>
            <w:r w:rsidRPr="00622958" w:rsidR="00012F8E">
              <w:rPr>
                <w:rFonts w:ascii="Arial" w:hAnsi="Arial"/>
                <w:sz w:val="20"/>
                <w:lang w:val="mi-NZ"/>
              </w:rPr>
              <w:t>tautohu i ngā huatau koiora e whai pānga ana.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622958" w:rsidR="003271C8" w:rsidP="00622958" w:rsidRDefault="00012F8E" w14:paraId="50B3E85A" w14:textId="77777777">
            <w:pPr>
              <w:pStyle w:val="BodyText"/>
              <w:snapToGrid w:val="0"/>
              <w:spacing w:before="80" w:after="80"/>
              <w:rPr>
                <w:rFonts w:ascii="Arial" w:hAnsi="Arial"/>
                <w:sz w:val="20"/>
                <w:lang w:val="mi-NZ"/>
              </w:rPr>
            </w:pPr>
            <w:r w:rsidRPr="00622958">
              <w:rPr>
                <w:rFonts w:ascii="Arial" w:hAnsi="Arial"/>
                <w:sz w:val="20"/>
                <w:lang w:val="mi-NZ"/>
              </w:rPr>
              <w:t>Ka whakataurite i ngā huatau koiora ki ngā mahi a te Māori</w:t>
            </w:r>
            <w:r w:rsidRPr="00622958" w:rsidR="007521FC">
              <w:rPr>
                <w:rFonts w:ascii="Arial" w:hAnsi="Arial"/>
                <w:sz w:val="20"/>
                <w:lang w:val="mi-NZ"/>
              </w:rPr>
              <w:t xml:space="preserve"> e pā ana ki te whakatupu hue</w:t>
            </w:r>
            <w:r w:rsidRPr="00622958">
              <w:rPr>
                <w:rFonts w:ascii="Arial" w:hAnsi="Arial"/>
                <w:sz w:val="20"/>
                <w:lang w:val="mi-NZ"/>
              </w:rPr>
              <w:t>.</w:t>
            </w:r>
          </w:p>
        </w:tc>
        <w:tc>
          <w:tcPr>
            <w:tcW w:w="4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622958" w:rsidR="003271C8" w:rsidP="00622958" w:rsidRDefault="00012F8E" w14:paraId="50B3E85B" w14:textId="77777777">
            <w:pPr>
              <w:pStyle w:val="BodyText"/>
              <w:snapToGrid w:val="0"/>
              <w:spacing w:before="80" w:after="80"/>
              <w:rPr>
                <w:rFonts w:ascii="Arial" w:hAnsi="Arial"/>
                <w:sz w:val="20"/>
                <w:lang w:val="mi-NZ"/>
              </w:rPr>
            </w:pPr>
            <w:r w:rsidRPr="00622958">
              <w:rPr>
                <w:rFonts w:ascii="Arial" w:hAnsi="Arial"/>
                <w:sz w:val="20"/>
                <w:lang w:val="mi-NZ"/>
              </w:rPr>
              <w:t>Ka kōrero mō ngā pānga o ngā mahi a te Māori me ngā huatau koiora</w:t>
            </w:r>
            <w:r w:rsidRPr="00622958" w:rsidR="007521FC">
              <w:rPr>
                <w:rFonts w:ascii="Arial" w:hAnsi="Arial"/>
                <w:sz w:val="20"/>
                <w:lang w:val="mi-NZ"/>
              </w:rPr>
              <w:t xml:space="preserve"> e pā ana ki te whakatupu hue</w:t>
            </w:r>
            <w:r w:rsidRPr="00622958">
              <w:rPr>
                <w:rFonts w:ascii="Arial" w:hAnsi="Arial"/>
                <w:sz w:val="20"/>
                <w:lang w:val="mi-NZ"/>
              </w:rPr>
              <w:t>.</w:t>
            </w:r>
          </w:p>
        </w:tc>
      </w:tr>
    </w:tbl>
    <w:p w:rsidRPr="002D673E" w:rsidR="003271C8" w:rsidRDefault="003271C8" w14:paraId="50B3E85D" w14:textId="77777777">
      <w:pPr>
        <w:rPr>
          <w:lang w:val="mi-NZ"/>
        </w:rPr>
      </w:pPr>
    </w:p>
    <w:sectPr w:rsidRPr="002D673E" w:rsidR="003271C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40" w:right="1797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5F55" w:rsidRDefault="00255F55" w14:paraId="50B3E860" w14:textId="77777777">
      <w:r>
        <w:separator/>
      </w:r>
    </w:p>
  </w:endnote>
  <w:endnote w:type="continuationSeparator" w:id="0">
    <w:p w:rsidR="00255F55" w:rsidRDefault="00255F55" w14:paraId="50B3E86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55F55" w:rsidR="00255F55" w:rsidP="00255F55" w:rsidRDefault="00255F55" w14:paraId="50B3E865" w14:textId="77777777">
    <w:pPr>
      <w:pStyle w:val="NCEAHeaderFooter"/>
      <w:jc w:val="both"/>
      <w:rPr>
        <w:color w:val="A6A6A6" w:themeColor="background1" w:themeShade="A6"/>
      </w:rPr>
    </w:pPr>
    <w:r w:rsidRPr="00255F55">
      <w:rPr>
        <w:color w:val="A6A6A6" w:themeColor="background1" w:themeShade="A6"/>
      </w:rPr>
      <w:t xml:space="preserve">© Te </w:t>
    </w:r>
    <w:proofErr w:type="spellStart"/>
    <w:r w:rsidRPr="00255F55">
      <w:rPr>
        <w:color w:val="A6A6A6" w:themeColor="background1" w:themeShade="A6"/>
      </w:rPr>
      <w:t>Karauna</w:t>
    </w:r>
    <w:proofErr w:type="spellEnd"/>
    <w:r w:rsidRPr="00255F55">
      <w:rPr>
        <w:color w:val="A6A6A6" w:themeColor="background1" w:themeShade="A6"/>
      </w:rPr>
      <w:t xml:space="preserve"> 2014</w:t>
    </w:r>
    <w:r w:rsidRPr="00255F55">
      <w:rPr>
        <w:color w:val="A6A6A6" w:themeColor="background1" w:themeShade="A6"/>
      </w:rPr>
      <w:tab/>
    </w:r>
    <w:r w:rsidRPr="00255F55">
      <w:rPr>
        <w:color w:val="A6A6A6" w:themeColor="background1" w:themeShade="A6"/>
      </w:rPr>
      <w:tab/>
    </w:r>
    <w:proofErr w:type="spellStart"/>
    <w:r w:rsidRPr="00255F55">
      <w:rPr>
        <w:color w:val="A6A6A6" w:themeColor="background1" w:themeShade="A6"/>
        <w:lang w:bidi="en-US"/>
      </w:rPr>
      <w:t>Whārangi</w:t>
    </w:r>
    <w:proofErr w:type="spellEnd"/>
    <w:r w:rsidRPr="00255F55">
      <w:rPr>
        <w:color w:val="A6A6A6" w:themeColor="background1" w:themeShade="A6"/>
        <w:lang w:bidi="en-US"/>
      </w:rPr>
      <w:t xml:space="preserve"> </w:t>
    </w:r>
    <w:r w:rsidRPr="00255F55">
      <w:rPr>
        <w:color w:val="A6A6A6" w:themeColor="background1" w:themeShade="A6"/>
        <w:lang w:bidi="en-US"/>
      </w:rPr>
      <w:fldChar w:fldCharType="begin"/>
    </w:r>
    <w:r w:rsidRPr="00255F55">
      <w:rPr>
        <w:color w:val="A6A6A6" w:themeColor="background1" w:themeShade="A6"/>
        <w:lang w:bidi="en-US"/>
      </w:rPr>
      <w:instrText xml:space="preserve"> PAGE </w:instrText>
    </w:r>
    <w:r w:rsidRPr="00255F55">
      <w:rPr>
        <w:color w:val="A6A6A6" w:themeColor="background1" w:themeShade="A6"/>
        <w:lang w:bidi="en-US"/>
      </w:rPr>
      <w:fldChar w:fldCharType="separate"/>
    </w:r>
    <w:r w:rsidR="000D6B42">
      <w:rPr>
        <w:noProof/>
        <w:color w:val="A6A6A6" w:themeColor="background1" w:themeShade="A6"/>
        <w:lang w:bidi="en-US"/>
      </w:rPr>
      <w:t>2</w:t>
    </w:r>
    <w:r w:rsidRPr="00255F55">
      <w:rPr>
        <w:color w:val="A6A6A6" w:themeColor="background1" w:themeShade="A6"/>
        <w:lang w:bidi="en-US"/>
      </w:rPr>
      <w:fldChar w:fldCharType="end"/>
    </w:r>
    <w:r w:rsidRPr="00255F55">
      <w:rPr>
        <w:color w:val="A6A6A6" w:themeColor="background1" w:themeShade="A6"/>
        <w:lang w:bidi="en-US"/>
      </w:rPr>
      <w:t xml:space="preserve"> o </w:t>
    </w:r>
    <w:r w:rsidRPr="00255F55">
      <w:rPr>
        <w:color w:val="A6A6A6" w:themeColor="background1" w:themeShade="A6"/>
        <w:lang w:bidi="en-US"/>
      </w:rPr>
      <w:fldChar w:fldCharType="begin"/>
    </w:r>
    <w:r w:rsidRPr="00255F55">
      <w:rPr>
        <w:color w:val="A6A6A6" w:themeColor="background1" w:themeShade="A6"/>
        <w:lang w:bidi="en-US"/>
      </w:rPr>
      <w:instrText xml:space="preserve"> NUMPAGES </w:instrText>
    </w:r>
    <w:r w:rsidRPr="00255F55">
      <w:rPr>
        <w:color w:val="A6A6A6" w:themeColor="background1" w:themeShade="A6"/>
        <w:lang w:bidi="en-US"/>
      </w:rPr>
      <w:fldChar w:fldCharType="separate"/>
    </w:r>
    <w:r w:rsidR="000D6B42">
      <w:rPr>
        <w:noProof/>
        <w:color w:val="A6A6A6" w:themeColor="background1" w:themeShade="A6"/>
        <w:lang w:bidi="en-US"/>
      </w:rPr>
      <w:t>3</w:t>
    </w:r>
    <w:r w:rsidRPr="00255F55">
      <w:rPr>
        <w:color w:val="A6A6A6" w:themeColor="background1" w:themeShade="A6"/>
        <w:lang w:bidi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71C8" w:rsidRDefault="003271C8" w14:paraId="50B3E86A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55F55" w:rsidR="00255F55" w:rsidP="00255F55" w:rsidRDefault="00255F55" w14:paraId="50B3E86B" w14:textId="77777777">
    <w:pPr>
      <w:pStyle w:val="NCEAHeaderFooter"/>
      <w:jc w:val="both"/>
      <w:rPr>
        <w:color w:val="A6A6A6" w:themeColor="background1" w:themeShade="A6"/>
      </w:rPr>
    </w:pPr>
    <w:r w:rsidRPr="00255F55">
      <w:rPr>
        <w:color w:val="A6A6A6" w:themeColor="background1" w:themeShade="A6"/>
      </w:rPr>
      <w:t xml:space="preserve">© Te </w:t>
    </w:r>
    <w:proofErr w:type="spellStart"/>
    <w:r w:rsidRPr="00255F55">
      <w:rPr>
        <w:color w:val="A6A6A6" w:themeColor="background1" w:themeShade="A6"/>
      </w:rPr>
      <w:t>Karauna</w:t>
    </w:r>
    <w:proofErr w:type="spellEnd"/>
    <w:r w:rsidRPr="00255F55">
      <w:rPr>
        <w:color w:val="A6A6A6" w:themeColor="background1" w:themeShade="A6"/>
      </w:rPr>
      <w:t xml:space="preserve"> 2014</w:t>
    </w:r>
    <w:r w:rsidRPr="00255F55">
      <w:rPr>
        <w:color w:val="A6A6A6" w:themeColor="background1" w:themeShade="A6"/>
      </w:rPr>
      <w:tab/>
    </w:r>
    <w:r w:rsidRPr="00255F55">
      <w:rPr>
        <w:color w:val="A6A6A6" w:themeColor="background1" w:themeShade="A6"/>
      </w:rPr>
      <w:tab/>
    </w:r>
    <w:proofErr w:type="spellStart"/>
    <w:r w:rsidRPr="00255F55">
      <w:rPr>
        <w:color w:val="A6A6A6" w:themeColor="background1" w:themeShade="A6"/>
        <w:lang w:bidi="en-US"/>
      </w:rPr>
      <w:t>Whārangi</w:t>
    </w:r>
    <w:proofErr w:type="spellEnd"/>
    <w:r w:rsidRPr="00255F55">
      <w:rPr>
        <w:color w:val="A6A6A6" w:themeColor="background1" w:themeShade="A6"/>
        <w:lang w:bidi="en-US"/>
      </w:rPr>
      <w:t xml:space="preserve"> </w:t>
    </w:r>
    <w:r w:rsidRPr="00255F55">
      <w:rPr>
        <w:color w:val="A6A6A6" w:themeColor="background1" w:themeShade="A6"/>
        <w:lang w:bidi="en-US"/>
      </w:rPr>
      <w:fldChar w:fldCharType="begin"/>
    </w:r>
    <w:r w:rsidRPr="00255F55">
      <w:rPr>
        <w:color w:val="A6A6A6" w:themeColor="background1" w:themeShade="A6"/>
        <w:lang w:bidi="en-US"/>
      </w:rPr>
      <w:instrText xml:space="preserve"> PAGE </w:instrText>
    </w:r>
    <w:r w:rsidRPr="00255F55">
      <w:rPr>
        <w:color w:val="A6A6A6" w:themeColor="background1" w:themeShade="A6"/>
        <w:lang w:bidi="en-US"/>
      </w:rPr>
      <w:fldChar w:fldCharType="separate"/>
    </w:r>
    <w:r w:rsidR="000D6B42">
      <w:rPr>
        <w:noProof/>
        <w:color w:val="A6A6A6" w:themeColor="background1" w:themeShade="A6"/>
        <w:lang w:bidi="en-US"/>
      </w:rPr>
      <w:t>3</w:t>
    </w:r>
    <w:r w:rsidRPr="00255F55">
      <w:rPr>
        <w:color w:val="A6A6A6" w:themeColor="background1" w:themeShade="A6"/>
        <w:lang w:bidi="en-US"/>
      </w:rPr>
      <w:fldChar w:fldCharType="end"/>
    </w:r>
    <w:r w:rsidRPr="00255F55">
      <w:rPr>
        <w:color w:val="A6A6A6" w:themeColor="background1" w:themeShade="A6"/>
        <w:lang w:bidi="en-US"/>
      </w:rPr>
      <w:t xml:space="preserve"> o </w:t>
    </w:r>
    <w:r w:rsidRPr="00255F55">
      <w:rPr>
        <w:color w:val="A6A6A6" w:themeColor="background1" w:themeShade="A6"/>
        <w:lang w:bidi="en-US"/>
      </w:rPr>
      <w:fldChar w:fldCharType="begin"/>
    </w:r>
    <w:r w:rsidRPr="00255F55">
      <w:rPr>
        <w:color w:val="A6A6A6" w:themeColor="background1" w:themeShade="A6"/>
        <w:lang w:bidi="en-US"/>
      </w:rPr>
      <w:instrText xml:space="preserve"> NUMPAGES </w:instrText>
    </w:r>
    <w:r w:rsidRPr="00255F55">
      <w:rPr>
        <w:color w:val="A6A6A6" w:themeColor="background1" w:themeShade="A6"/>
        <w:lang w:bidi="en-US"/>
      </w:rPr>
      <w:fldChar w:fldCharType="separate"/>
    </w:r>
    <w:r w:rsidR="000D6B42">
      <w:rPr>
        <w:noProof/>
        <w:color w:val="A6A6A6" w:themeColor="background1" w:themeShade="A6"/>
        <w:lang w:bidi="en-US"/>
      </w:rPr>
      <w:t>3</w:t>
    </w:r>
    <w:r w:rsidRPr="00255F55">
      <w:rPr>
        <w:color w:val="A6A6A6" w:themeColor="background1" w:themeShade="A6"/>
        <w:lang w:bidi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71C8" w:rsidRDefault="003271C8" w14:paraId="50B3E86D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5F55" w:rsidRDefault="00255F55" w14:paraId="50B3E85E" w14:textId="77777777">
      <w:r>
        <w:separator/>
      </w:r>
    </w:p>
  </w:footnote>
  <w:footnote w:type="continuationSeparator" w:id="0">
    <w:p w:rsidR="00255F55" w:rsidRDefault="00255F55" w14:paraId="50B3E85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22956" w:rsidR="00622958" w:rsidP="00622958" w:rsidRDefault="00622958" w14:paraId="50B3E862" w14:textId="77777777">
    <w:pPr>
      <w:rPr>
        <w:rFonts w:ascii="Arial" w:hAnsi="Arial"/>
        <w:sz w:val="20"/>
        <w:lang w:val="it-IT"/>
      </w:rPr>
    </w:pPr>
    <w:r w:rsidRPr="00122956">
      <w:rPr>
        <w:rFonts w:ascii="Arial" w:hAnsi="Arial"/>
        <w:sz w:val="20"/>
        <w:lang w:val="it-IT"/>
      </w:rPr>
      <w:t xml:space="preserve">He rauemi aromatawai ā-roto </w:t>
    </w:r>
    <w:r>
      <w:rPr>
        <w:rFonts w:ascii="Arial" w:hAnsi="Arial"/>
        <w:sz w:val="20"/>
        <w:lang w:val="it-IT"/>
      </w:rPr>
      <w:t>Pūtaiao</w:t>
    </w:r>
    <w:r w:rsidRPr="00122956">
      <w:rPr>
        <w:rFonts w:ascii="Arial" w:hAnsi="Arial"/>
        <w:sz w:val="20"/>
        <w:lang w:val="it-IT"/>
      </w:rPr>
      <w:t xml:space="preserve"> </w:t>
    </w:r>
    <w:r>
      <w:rPr>
        <w:rFonts w:ascii="Arial" w:hAnsi="Arial"/>
        <w:sz w:val="20"/>
        <w:lang w:val="it-IT"/>
      </w:rPr>
      <w:t xml:space="preserve">2.1A </w:t>
    </w:r>
    <w:r>
      <w:rPr>
        <w:rFonts w:ascii="Arial" w:hAnsi="Arial" w:cs="Arial"/>
        <w:sz w:val="20"/>
        <w:szCs w:val="20"/>
        <w:lang w:val="it-IT"/>
      </w:rPr>
      <w:t>v1</w:t>
    </w:r>
    <w:r>
      <w:rPr>
        <w:rFonts w:ascii="Arial" w:hAnsi="Arial"/>
        <w:sz w:val="20"/>
        <w:lang w:val="it-IT"/>
      </w:rPr>
      <w:t xml:space="preserve"> mō te Paerewa Paetae 91766</w:t>
    </w:r>
  </w:p>
  <w:p w:rsidRPr="004F0268" w:rsidR="00622958" w:rsidP="00622958" w:rsidRDefault="00622958" w14:paraId="50B3E863" w14:textId="77777777">
    <w:pPr>
      <w:spacing w:before="20"/>
      <w:rPr>
        <w:rFonts w:ascii="Arial" w:hAnsi="Arial" w:cs="Arial"/>
        <w:sz w:val="20"/>
        <w:szCs w:val="20"/>
      </w:rPr>
    </w:pPr>
    <w:r w:rsidRPr="004F0268">
      <w:rPr>
        <w:rFonts w:ascii="Arial" w:hAnsi="Arial"/>
        <w:sz w:val="20"/>
      </w:rPr>
      <w:t>T</w:t>
    </w:r>
    <w:r>
      <w:rPr>
        <w:rFonts w:ascii="Arial" w:hAnsi="Arial"/>
        <w:sz w:val="20"/>
      </w:rPr>
      <w:t>Ā</w:t>
    </w:r>
    <w:r w:rsidRPr="004F0268">
      <w:rPr>
        <w:rFonts w:ascii="Arial" w:hAnsi="Arial"/>
        <w:sz w:val="20"/>
      </w:rPr>
      <w:t xml:space="preserve"> TE </w:t>
    </w:r>
    <w:r>
      <w:rPr>
        <w:rFonts w:ascii="Arial" w:hAnsi="Arial"/>
        <w:sz w:val="20"/>
      </w:rPr>
      <w:t xml:space="preserve">ĀKONGA </w:t>
    </w:r>
    <w:r w:rsidRPr="004F0268">
      <w:rPr>
        <w:rFonts w:ascii="Arial" w:hAnsi="Arial"/>
        <w:sz w:val="20"/>
      </w:rPr>
      <w:t>WH</w:t>
    </w:r>
    <w:r>
      <w:rPr>
        <w:rFonts w:ascii="Arial" w:hAnsi="Arial"/>
        <w:sz w:val="20"/>
      </w:rPr>
      <w:t>Ā</w:t>
    </w:r>
    <w:r w:rsidRPr="004F0268">
      <w:rPr>
        <w:rFonts w:ascii="Arial" w:hAnsi="Arial"/>
        <w:sz w:val="20"/>
      </w:rPr>
      <w:t>RANGI</w:t>
    </w:r>
  </w:p>
  <w:p w:rsidR="003271C8" w:rsidRDefault="003271C8" w14:paraId="50B3E86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71C8" w:rsidRDefault="003271C8" w14:paraId="50B3E866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22956" w:rsidR="00622958" w:rsidP="00622958" w:rsidRDefault="00622958" w14:paraId="50B3E867" w14:textId="77777777">
    <w:pPr>
      <w:rPr>
        <w:rFonts w:ascii="Arial" w:hAnsi="Arial"/>
        <w:sz w:val="20"/>
        <w:lang w:val="it-IT"/>
      </w:rPr>
    </w:pPr>
    <w:r w:rsidRPr="00122956">
      <w:rPr>
        <w:rFonts w:ascii="Arial" w:hAnsi="Arial"/>
        <w:sz w:val="20"/>
        <w:lang w:val="it-IT"/>
      </w:rPr>
      <w:t xml:space="preserve">He rauemi aromatawai ā-roto </w:t>
    </w:r>
    <w:r>
      <w:rPr>
        <w:rFonts w:ascii="Arial" w:hAnsi="Arial"/>
        <w:sz w:val="20"/>
        <w:lang w:val="it-IT"/>
      </w:rPr>
      <w:t>Pūtaiao</w:t>
    </w:r>
    <w:r w:rsidRPr="00122956">
      <w:rPr>
        <w:rFonts w:ascii="Arial" w:hAnsi="Arial"/>
        <w:sz w:val="20"/>
        <w:lang w:val="it-IT"/>
      </w:rPr>
      <w:t xml:space="preserve"> </w:t>
    </w:r>
    <w:r>
      <w:rPr>
        <w:rFonts w:ascii="Arial" w:hAnsi="Arial"/>
        <w:sz w:val="20"/>
        <w:lang w:val="it-IT"/>
      </w:rPr>
      <w:t xml:space="preserve">2.1A </w:t>
    </w:r>
    <w:r>
      <w:rPr>
        <w:rFonts w:ascii="Arial" w:hAnsi="Arial" w:cs="Arial"/>
        <w:sz w:val="20"/>
        <w:szCs w:val="20"/>
        <w:lang w:val="it-IT"/>
      </w:rPr>
      <w:t>v1</w:t>
    </w:r>
    <w:r>
      <w:rPr>
        <w:rFonts w:ascii="Arial" w:hAnsi="Arial"/>
        <w:sz w:val="20"/>
        <w:lang w:val="it-IT"/>
      </w:rPr>
      <w:t xml:space="preserve"> mō te Paerewa Paetae 91766</w:t>
    </w:r>
  </w:p>
  <w:p w:rsidRPr="004F0268" w:rsidR="00622958" w:rsidP="00622958" w:rsidRDefault="00622958" w14:paraId="50B3E868" w14:textId="77777777">
    <w:pPr>
      <w:spacing w:before="20"/>
      <w:rPr>
        <w:rFonts w:ascii="Arial" w:hAnsi="Arial" w:cs="Arial"/>
        <w:sz w:val="20"/>
        <w:szCs w:val="20"/>
      </w:rPr>
    </w:pPr>
    <w:r w:rsidRPr="004F0268">
      <w:rPr>
        <w:rFonts w:ascii="Arial" w:hAnsi="Arial"/>
        <w:sz w:val="20"/>
      </w:rPr>
      <w:t>T</w:t>
    </w:r>
    <w:r>
      <w:rPr>
        <w:rFonts w:ascii="Arial" w:hAnsi="Arial"/>
        <w:sz w:val="20"/>
      </w:rPr>
      <w:t>Ā</w:t>
    </w:r>
    <w:r w:rsidRPr="004F0268">
      <w:rPr>
        <w:rFonts w:ascii="Arial" w:hAnsi="Arial"/>
        <w:sz w:val="20"/>
      </w:rPr>
      <w:t xml:space="preserve"> TE </w:t>
    </w:r>
    <w:r>
      <w:rPr>
        <w:rFonts w:ascii="Arial" w:hAnsi="Arial"/>
        <w:sz w:val="20"/>
      </w:rPr>
      <w:t xml:space="preserve">KAIAKO </w:t>
    </w:r>
    <w:r w:rsidRPr="004F0268">
      <w:rPr>
        <w:rFonts w:ascii="Arial" w:hAnsi="Arial"/>
        <w:sz w:val="20"/>
      </w:rPr>
      <w:t>WH</w:t>
    </w:r>
    <w:r>
      <w:rPr>
        <w:rFonts w:ascii="Arial" w:hAnsi="Arial"/>
        <w:sz w:val="20"/>
      </w:rPr>
      <w:t>Ā</w:t>
    </w:r>
    <w:r w:rsidRPr="004F0268">
      <w:rPr>
        <w:rFonts w:ascii="Arial" w:hAnsi="Arial"/>
        <w:sz w:val="20"/>
      </w:rPr>
      <w:t>RANGI</w:t>
    </w:r>
  </w:p>
  <w:p w:rsidR="00622958" w:rsidRDefault="00622958" w14:paraId="50B3E869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71C8" w:rsidRDefault="003271C8" w14:paraId="50B3E86C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NCEAtablebullet"/>
      <w:lvlText w:val=""/>
      <w:lvlJc w:val="left"/>
      <w:pPr>
        <w:tabs>
          <w:tab w:val="num" w:pos="0"/>
        </w:tabs>
        <w:ind w:left="340" w:firstLine="34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NCEAnumbers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NCEAbullets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Courier New"/>
        <w:b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CC73436"/>
    <w:multiLevelType w:val="hybridMultilevel"/>
    <w:tmpl w:val="22C2E344"/>
    <w:lvl w:ilvl="0" w:tplc="71DA3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8C8"/>
    <w:multiLevelType w:val="hybridMultilevel"/>
    <w:tmpl w:val="720EEA4C"/>
    <w:lvl w:ilvl="0" w:tplc="F21231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F1C618A" w:tentative="1">
      <w:start w:val="1"/>
      <w:numFmt w:val="lowerLetter"/>
      <w:lvlText w:val="%2."/>
      <w:lvlJc w:val="left"/>
      <w:pPr>
        <w:ind w:left="1440" w:hanging="360"/>
      </w:pPr>
    </w:lvl>
    <w:lvl w:ilvl="2" w:tplc="52AE61D6" w:tentative="1">
      <w:start w:val="1"/>
      <w:numFmt w:val="lowerRoman"/>
      <w:lvlText w:val="%3."/>
      <w:lvlJc w:val="right"/>
      <w:pPr>
        <w:ind w:left="2160" w:hanging="180"/>
      </w:pPr>
    </w:lvl>
    <w:lvl w:ilvl="3" w:tplc="E66C5820" w:tentative="1">
      <w:start w:val="1"/>
      <w:numFmt w:val="decimal"/>
      <w:lvlText w:val="%4."/>
      <w:lvlJc w:val="left"/>
      <w:pPr>
        <w:ind w:left="2880" w:hanging="360"/>
      </w:pPr>
    </w:lvl>
    <w:lvl w:ilvl="4" w:tplc="2CAAFAA2" w:tentative="1">
      <w:start w:val="1"/>
      <w:numFmt w:val="lowerLetter"/>
      <w:lvlText w:val="%5."/>
      <w:lvlJc w:val="left"/>
      <w:pPr>
        <w:ind w:left="3600" w:hanging="360"/>
      </w:pPr>
    </w:lvl>
    <w:lvl w:ilvl="5" w:tplc="DCF8B266" w:tentative="1">
      <w:start w:val="1"/>
      <w:numFmt w:val="lowerRoman"/>
      <w:lvlText w:val="%6."/>
      <w:lvlJc w:val="right"/>
      <w:pPr>
        <w:ind w:left="4320" w:hanging="180"/>
      </w:pPr>
    </w:lvl>
    <w:lvl w:ilvl="6" w:tplc="962CBA8E" w:tentative="1">
      <w:start w:val="1"/>
      <w:numFmt w:val="decimal"/>
      <w:lvlText w:val="%7."/>
      <w:lvlJc w:val="left"/>
      <w:pPr>
        <w:ind w:left="5040" w:hanging="360"/>
      </w:pPr>
    </w:lvl>
    <w:lvl w:ilvl="7" w:tplc="5010CFA6" w:tentative="1">
      <w:start w:val="1"/>
      <w:numFmt w:val="lowerLetter"/>
      <w:lvlText w:val="%8."/>
      <w:lvlJc w:val="left"/>
      <w:pPr>
        <w:ind w:left="5760" w:hanging="360"/>
      </w:pPr>
    </w:lvl>
    <w:lvl w:ilvl="8" w:tplc="C4B884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C319A"/>
    <w:multiLevelType w:val="hybridMultilevel"/>
    <w:tmpl w:val="56348348"/>
    <w:lvl w:ilvl="0" w:tplc="71DA3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5048A"/>
    <w:multiLevelType w:val="hybridMultilevel"/>
    <w:tmpl w:val="C9626D1A"/>
    <w:lvl w:ilvl="0" w:tplc="71DA33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19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1B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19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1B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19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1B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99463943">
    <w:abstractNumId w:val="0"/>
  </w:num>
  <w:num w:numId="2" w16cid:durableId="1503743092">
    <w:abstractNumId w:val="1"/>
  </w:num>
  <w:num w:numId="3" w16cid:durableId="681276835">
    <w:abstractNumId w:val="2"/>
  </w:num>
  <w:num w:numId="4" w16cid:durableId="1091314554">
    <w:abstractNumId w:val="3"/>
  </w:num>
  <w:num w:numId="5" w16cid:durableId="1092582785">
    <w:abstractNumId w:val="7"/>
  </w:num>
  <w:num w:numId="6" w16cid:durableId="858397272">
    <w:abstractNumId w:val="4"/>
  </w:num>
  <w:num w:numId="7" w16cid:durableId="667557199">
    <w:abstractNumId w:val="6"/>
  </w:num>
  <w:num w:numId="8" w16cid:durableId="992953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FE0"/>
    <w:rsid w:val="0001069C"/>
    <w:rsid w:val="00012F8E"/>
    <w:rsid w:val="000813D2"/>
    <w:rsid w:val="000D6B42"/>
    <w:rsid w:val="001150F8"/>
    <w:rsid w:val="002322FD"/>
    <w:rsid w:val="00255F55"/>
    <w:rsid w:val="00261C6D"/>
    <w:rsid w:val="00276FDF"/>
    <w:rsid w:val="0029316D"/>
    <w:rsid w:val="002B4694"/>
    <w:rsid w:val="002B6D97"/>
    <w:rsid w:val="002C5AD6"/>
    <w:rsid w:val="002D673E"/>
    <w:rsid w:val="003271C8"/>
    <w:rsid w:val="003A5FE0"/>
    <w:rsid w:val="003B378B"/>
    <w:rsid w:val="003B52D3"/>
    <w:rsid w:val="00622958"/>
    <w:rsid w:val="00667F00"/>
    <w:rsid w:val="00694086"/>
    <w:rsid w:val="007521FC"/>
    <w:rsid w:val="00755665"/>
    <w:rsid w:val="007E6EAC"/>
    <w:rsid w:val="007F0D4D"/>
    <w:rsid w:val="0086774A"/>
    <w:rsid w:val="00894258"/>
    <w:rsid w:val="008E4F51"/>
    <w:rsid w:val="008E5B5C"/>
    <w:rsid w:val="00907E1A"/>
    <w:rsid w:val="00945B0D"/>
    <w:rsid w:val="00964169"/>
    <w:rsid w:val="00A04DAD"/>
    <w:rsid w:val="00A26E59"/>
    <w:rsid w:val="00A90833"/>
    <w:rsid w:val="00B1556C"/>
    <w:rsid w:val="00B17092"/>
    <w:rsid w:val="00B502E4"/>
    <w:rsid w:val="00B50796"/>
    <w:rsid w:val="00B7308B"/>
    <w:rsid w:val="00C46593"/>
    <w:rsid w:val="00CA32E8"/>
    <w:rsid w:val="00CC2A9C"/>
    <w:rsid w:val="00CC7A40"/>
    <w:rsid w:val="00D23D97"/>
    <w:rsid w:val="00D52352"/>
    <w:rsid w:val="00D71B0C"/>
    <w:rsid w:val="00E020F2"/>
    <w:rsid w:val="00E07989"/>
    <w:rsid w:val="00EB71AC"/>
    <w:rsid w:val="00F07D29"/>
    <w:rsid w:val="00F35D29"/>
    <w:rsid w:val="00F6222F"/>
    <w:rsid w:val="00F672B3"/>
    <w:rsid w:val="0188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50B3E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suppressAutoHyphens/>
    </w:pPr>
    <w:rPr>
      <w:sz w:val="24"/>
      <w:szCs w:val="24"/>
      <w:lang w:val="en-GB"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WW8Num1z0" w:customStyle="1">
    <w:name w:val="WW8Num1z0"/>
    <w:rPr>
      <w:rFonts w:ascii="Symbol" w:hAnsi="Symbol" w:cs="Symbol"/>
    </w:rPr>
  </w:style>
  <w:style w:type="character" w:styleId="WW8Num2z0" w:customStyle="1">
    <w:name w:val="WW8Num2z0"/>
    <w:rPr>
      <w:rFonts w:ascii="Symbol" w:hAnsi="Symbol" w:cs="Symbol"/>
    </w:rPr>
  </w:style>
  <w:style w:type="character" w:styleId="WW8Num3z0" w:customStyle="1">
    <w:name w:val="WW8Num3z0"/>
    <w:rPr>
      <w:rFonts w:ascii="Courier New" w:hAnsi="Courier New" w:cs="Courier New"/>
      <w:b/>
    </w:rPr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8Num4z0" w:customStyle="1">
    <w:name w:val="WW8Num4z0"/>
    <w:rPr>
      <w:rFonts w:ascii="Symbol" w:hAnsi="Symbol" w:cs="Symbol"/>
    </w:rPr>
  </w:style>
  <w:style w:type="character" w:styleId="WW8Num4z1" w:customStyle="1">
    <w:name w:val="WW8Num4z1"/>
    <w:rPr>
      <w:rFonts w:ascii="Courier New" w:hAnsi="Courier New" w:cs="Courier New"/>
    </w:rPr>
  </w:style>
  <w:style w:type="character" w:styleId="WW8Num5z0" w:customStyle="1">
    <w:name w:val="WW8Num5z0"/>
    <w:rPr>
      <w:rFonts w:ascii="Arial" w:hAnsi="Arial" w:eastAsia="Times New Roman" w:cs="Arial"/>
      <w:b/>
    </w:rPr>
  </w:style>
  <w:style w:type="character" w:styleId="WW8Num5z1" w:customStyle="1">
    <w:name w:val="WW8Num5z1"/>
    <w:rPr>
      <w:rFonts w:ascii="Courier New" w:hAnsi="Courier New" w:cs="Courier New"/>
    </w:rPr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8Num1z2" w:customStyle="1">
    <w:name w:val="WW8Num1z2"/>
    <w:rPr>
      <w:rFonts w:ascii="Courier New" w:hAnsi="Courier New" w:cs="Courier New"/>
    </w:rPr>
  </w:style>
  <w:style w:type="character" w:styleId="WW8Num1z3" w:customStyle="1">
    <w:name w:val="WW8Num1z3"/>
    <w:rPr>
      <w:rFonts w:ascii="Wingdings" w:hAnsi="Wingdings" w:cs="Wingdings"/>
    </w:rPr>
  </w:style>
  <w:style w:type="character" w:styleId="WW8Num3z1" w:customStyle="1">
    <w:name w:val="WW8Num3z1"/>
    <w:rPr>
      <w:rFonts w:ascii="Courier New" w:hAnsi="Courier New" w:cs="Courier New"/>
    </w:rPr>
  </w:style>
  <w:style w:type="character" w:styleId="WW8Num3z2" w:customStyle="1">
    <w:name w:val="WW8Num3z2"/>
    <w:rPr>
      <w:rFonts w:ascii="Wingdings" w:hAnsi="Wingdings" w:cs="Wingdings"/>
    </w:rPr>
  </w:style>
  <w:style w:type="character" w:styleId="WW8Num3z3" w:customStyle="1">
    <w:name w:val="WW8Num3z3"/>
    <w:rPr>
      <w:rFonts w:ascii="Symbol" w:hAnsi="Symbol" w:cs="Symbol"/>
    </w:rPr>
  </w:style>
  <w:style w:type="character" w:styleId="WW8Num4z2" w:customStyle="1">
    <w:name w:val="WW8Num4z2"/>
    <w:rPr>
      <w:rFonts w:ascii="Wingdings" w:hAnsi="Wingdings" w:cs="Wingdings"/>
    </w:rPr>
  </w:style>
  <w:style w:type="character" w:styleId="WW8Num5z2" w:customStyle="1">
    <w:name w:val="WW8Num5z2"/>
    <w:rPr>
      <w:rFonts w:ascii="Wingdings" w:hAnsi="Wingdings" w:cs="Wingdings"/>
    </w:rPr>
  </w:style>
  <w:style w:type="character" w:styleId="WW8Num5z3" w:customStyle="1">
    <w:name w:val="WW8Num5z3"/>
    <w:rPr>
      <w:rFonts w:ascii="Symbol" w:hAnsi="Symbol" w:cs="Symbol"/>
    </w:rPr>
  </w:style>
  <w:style w:type="character" w:styleId="WW8Num6z0" w:customStyle="1">
    <w:name w:val="WW8Num6z0"/>
    <w:rPr>
      <w:b/>
    </w:rPr>
  </w:style>
  <w:style w:type="character" w:styleId="WW8Num7z0" w:customStyle="1">
    <w:name w:val="WW8Num7z0"/>
    <w:rPr>
      <w:rFonts w:ascii="Symbol" w:hAnsi="Symbol" w:cs="Symbol"/>
    </w:rPr>
  </w:style>
  <w:style w:type="character" w:styleId="WW8Num7z1" w:customStyle="1">
    <w:name w:val="WW8Num7z1"/>
    <w:rPr>
      <w:rFonts w:ascii="Courier New" w:hAnsi="Courier New" w:cs="Courier New"/>
    </w:rPr>
  </w:style>
  <w:style w:type="character" w:styleId="WW8Num7z2" w:customStyle="1">
    <w:name w:val="WW8Num7z2"/>
    <w:rPr>
      <w:rFonts w:ascii="Wingdings" w:hAnsi="Wingdings" w:cs="Wingdings"/>
    </w:rPr>
  </w:style>
  <w:style w:type="character" w:styleId="WW8Num8z0" w:customStyle="1">
    <w:name w:val="WW8Num8z0"/>
    <w:rPr>
      <w:rFonts w:ascii="Symbol" w:hAnsi="Symbol" w:cs="Symbol"/>
      <w:sz w:val="16"/>
    </w:rPr>
  </w:style>
  <w:style w:type="character" w:styleId="WW8Num9z0" w:customStyle="1">
    <w:name w:val="WW8Num9z0"/>
    <w:rPr>
      <w:rFonts w:ascii="Symbol" w:hAnsi="Symbol" w:cs="Symbol"/>
    </w:rPr>
  </w:style>
  <w:style w:type="character" w:styleId="WW8Num9z1" w:customStyle="1">
    <w:name w:val="WW8Num9z1"/>
    <w:rPr>
      <w:rFonts w:ascii="Courier New" w:hAnsi="Courier New" w:cs="Courier New"/>
    </w:rPr>
  </w:style>
  <w:style w:type="character" w:styleId="WW8Num9z2" w:customStyle="1">
    <w:name w:val="WW8Num9z2"/>
    <w:rPr>
      <w:rFonts w:ascii="Wingdings" w:hAnsi="Wingdings" w:cs="Wingdings"/>
    </w:rPr>
  </w:style>
  <w:style w:type="character" w:styleId="WW8Num10z0" w:customStyle="1">
    <w:name w:val="WW8Num10z0"/>
    <w:rPr>
      <w:rFonts w:ascii="Symbol" w:hAnsi="Symbol" w:cs="Symbol"/>
    </w:rPr>
  </w:style>
  <w:style w:type="character" w:styleId="WW8Num10z1" w:customStyle="1">
    <w:name w:val="WW8Num10z1"/>
    <w:rPr>
      <w:rFonts w:ascii="Courier New" w:hAnsi="Courier New" w:cs="Courier New"/>
    </w:rPr>
  </w:style>
  <w:style w:type="character" w:styleId="WW8Num10z2" w:customStyle="1">
    <w:name w:val="WW8Num10z2"/>
    <w:rPr>
      <w:rFonts w:ascii="Wingdings" w:hAnsi="Wingdings" w:cs="Wingdings"/>
    </w:rPr>
  </w:style>
  <w:style w:type="character" w:styleId="WW8Num11z0" w:customStyle="1">
    <w:name w:val="WW8Num11z0"/>
    <w:rPr>
      <w:sz w:val="22"/>
    </w:rPr>
  </w:style>
  <w:style w:type="character" w:styleId="WW8Num11z1" w:customStyle="1">
    <w:name w:val="WW8Num11z1"/>
    <w:rPr>
      <w:rFonts w:ascii="Courier New" w:hAnsi="Courier New" w:cs="Wingdings"/>
    </w:rPr>
  </w:style>
  <w:style w:type="character" w:styleId="WW8Num11z2" w:customStyle="1">
    <w:name w:val="WW8Num11z2"/>
    <w:rPr>
      <w:rFonts w:ascii="Wingdings" w:hAnsi="Wingdings" w:cs="Wingdings"/>
    </w:rPr>
  </w:style>
  <w:style w:type="character" w:styleId="WW8Num11z3" w:customStyle="1">
    <w:name w:val="WW8Num11z3"/>
    <w:rPr>
      <w:rFonts w:ascii="Symbol" w:hAnsi="Symbol" w:cs="Symbol"/>
    </w:rPr>
  </w:style>
  <w:style w:type="character" w:styleId="WW8Num12z0" w:customStyle="1">
    <w:name w:val="WW8Num12z0"/>
    <w:rPr>
      <w:b/>
    </w:rPr>
  </w:style>
  <w:style w:type="character" w:styleId="WW8Num13z0" w:customStyle="1">
    <w:name w:val="WW8Num13z0"/>
    <w:rPr>
      <w:rFonts w:ascii="Arial" w:hAnsi="Arial" w:eastAsia="Times New Roman" w:cs="Arial"/>
    </w:rPr>
  </w:style>
  <w:style w:type="character" w:styleId="WW8Num14z0" w:customStyle="1">
    <w:name w:val="WW8Num14z0"/>
    <w:rPr>
      <w:b/>
    </w:rPr>
  </w:style>
  <w:style w:type="character" w:styleId="WW8Num15z0" w:customStyle="1">
    <w:name w:val="WW8Num15z0"/>
    <w:rPr>
      <w:rFonts w:ascii="Symbol" w:hAnsi="Symbol" w:cs="Symbol"/>
    </w:rPr>
  </w:style>
  <w:style w:type="character" w:styleId="WW8Num15z1" w:customStyle="1">
    <w:name w:val="WW8Num15z1"/>
    <w:rPr>
      <w:rFonts w:ascii="Courier New" w:hAnsi="Courier New" w:cs="Courier New"/>
    </w:rPr>
  </w:style>
  <w:style w:type="character" w:styleId="WW8Num15z2" w:customStyle="1">
    <w:name w:val="WW8Num15z2"/>
    <w:rPr>
      <w:rFonts w:ascii="Wingdings" w:hAnsi="Wingdings" w:cs="Wingdings"/>
    </w:rPr>
  </w:style>
  <w:style w:type="character" w:styleId="WW8Num16z0" w:customStyle="1">
    <w:name w:val="WW8Num16z0"/>
    <w:rPr>
      <w:rFonts w:ascii="Arial" w:hAnsi="Arial" w:eastAsia="Times New Roman" w:cs="Arial"/>
      <w:b/>
    </w:rPr>
  </w:style>
  <w:style w:type="character" w:styleId="WW8Num17z0" w:customStyle="1">
    <w:name w:val="WW8Num17z0"/>
    <w:rPr>
      <w:rFonts w:ascii="Symbol" w:hAnsi="Symbol" w:cs="Symbol"/>
    </w:rPr>
  </w:style>
  <w:style w:type="character" w:styleId="WW8Num17z1" w:customStyle="1">
    <w:name w:val="WW8Num17z1"/>
    <w:rPr>
      <w:rFonts w:ascii="Courier New" w:hAnsi="Courier New" w:cs="Courier New"/>
    </w:rPr>
  </w:style>
  <w:style w:type="character" w:styleId="WW8Num17z2" w:customStyle="1">
    <w:name w:val="WW8Num17z2"/>
    <w:rPr>
      <w:rFonts w:ascii="Wingdings" w:hAnsi="Wingdings" w:cs="Wingdings"/>
    </w:rPr>
  </w:style>
  <w:style w:type="character" w:styleId="WW8Num18z0" w:customStyle="1">
    <w:name w:val="WW8Num18z0"/>
    <w:rPr>
      <w:rFonts w:ascii="Arial" w:hAnsi="Arial" w:eastAsia="Times New Roman" w:cs="Arial"/>
    </w:rPr>
  </w:style>
  <w:style w:type="character" w:styleId="WW8Num18z1" w:customStyle="1">
    <w:name w:val="WW8Num18z1"/>
    <w:rPr>
      <w:rFonts w:ascii="Courier New" w:hAnsi="Courier New" w:cs="Courier New"/>
    </w:rPr>
  </w:style>
  <w:style w:type="character" w:styleId="WW8Num18z2" w:customStyle="1">
    <w:name w:val="WW8Num18z2"/>
    <w:rPr>
      <w:rFonts w:ascii="Wingdings" w:hAnsi="Wingdings" w:cs="Wingdings"/>
    </w:rPr>
  </w:style>
  <w:style w:type="character" w:styleId="WW8Num18z3" w:customStyle="1">
    <w:name w:val="WW8Num18z3"/>
    <w:rPr>
      <w:rFonts w:ascii="Symbol" w:hAnsi="Symbol" w:cs="Symbol"/>
    </w:rPr>
  </w:style>
  <w:style w:type="character" w:styleId="WW8Num19z0" w:customStyle="1">
    <w:name w:val="WW8Num19z0"/>
    <w:rPr>
      <w:b/>
    </w:rPr>
  </w:style>
  <w:style w:type="character" w:styleId="WW8Num20z0" w:customStyle="1">
    <w:name w:val="WW8Num20z0"/>
    <w:rPr>
      <w:rFonts w:ascii="Arial" w:hAnsi="Arial" w:eastAsia="Times New Roman" w:cs="Arial"/>
    </w:rPr>
  </w:style>
  <w:style w:type="character" w:styleId="WW8Num20z1" w:customStyle="1">
    <w:name w:val="WW8Num20z1"/>
    <w:rPr>
      <w:rFonts w:ascii="Courier New" w:hAnsi="Courier New" w:cs="Courier New"/>
    </w:rPr>
  </w:style>
  <w:style w:type="character" w:styleId="WW8Num20z2" w:customStyle="1">
    <w:name w:val="WW8Num20z2"/>
    <w:rPr>
      <w:rFonts w:ascii="Wingdings" w:hAnsi="Wingdings" w:cs="Wingdings"/>
    </w:rPr>
  </w:style>
  <w:style w:type="character" w:styleId="WW8Num20z3" w:customStyle="1">
    <w:name w:val="WW8Num20z3"/>
    <w:rPr>
      <w:rFonts w:ascii="Symbol" w:hAnsi="Symbol" w:cs="Symbol"/>
    </w:rPr>
  </w:style>
  <w:style w:type="character" w:styleId="WW8Num21z0" w:customStyle="1">
    <w:name w:val="WW8Num21z0"/>
    <w:rPr>
      <w:rFonts w:ascii="Arial" w:hAnsi="Arial" w:cs="Arial"/>
    </w:rPr>
  </w:style>
  <w:style w:type="character" w:styleId="WW8Num21z1" w:customStyle="1">
    <w:name w:val="WW8Num21z1"/>
    <w:rPr>
      <w:rFonts w:ascii="Courier New" w:hAnsi="Courier New" w:cs="Courier New"/>
    </w:rPr>
  </w:style>
  <w:style w:type="character" w:styleId="WW8Num21z2" w:customStyle="1">
    <w:name w:val="WW8Num21z2"/>
    <w:rPr>
      <w:rFonts w:ascii="Wingdings" w:hAnsi="Wingdings" w:cs="Wingdings"/>
    </w:rPr>
  </w:style>
  <w:style w:type="character" w:styleId="WW8Num21z3" w:customStyle="1">
    <w:name w:val="WW8Num21z3"/>
    <w:rPr>
      <w:rFonts w:ascii="Symbol" w:hAnsi="Symbol" w:cs="Symbol"/>
    </w:rPr>
  </w:style>
  <w:style w:type="character" w:styleId="WW8Num22z0" w:customStyle="1">
    <w:name w:val="WW8Num22z0"/>
    <w:rPr>
      <w:rFonts w:ascii="Symbol" w:hAnsi="Symbol" w:cs="Symbol"/>
      <w:color w:val="000000"/>
      <w:sz w:val="22"/>
    </w:rPr>
  </w:style>
  <w:style w:type="character" w:styleId="WW8Num22z1" w:customStyle="1">
    <w:name w:val="WW8Num22z1"/>
    <w:rPr>
      <w:rFonts w:ascii="Courier New" w:hAnsi="Courier New" w:cs="Wingdings"/>
    </w:rPr>
  </w:style>
  <w:style w:type="character" w:styleId="WW8Num22z2" w:customStyle="1">
    <w:name w:val="WW8Num22z2"/>
    <w:rPr>
      <w:rFonts w:ascii="Wingdings" w:hAnsi="Wingdings" w:cs="Wingdings"/>
    </w:rPr>
  </w:style>
  <w:style w:type="character" w:styleId="WW8Num22z3" w:customStyle="1">
    <w:name w:val="WW8Num22z3"/>
    <w:rPr>
      <w:rFonts w:ascii="Symbol" w:hAnsi="Symbol" w:cs="Symbol"/>
    </w:rPr>
  </w:style>
  <w:style w:type="character" w:styleId="WW8Num23z0" w:customStyle="1">
    <w:name w:val="WW8Num23z0"/>
    <w:rPr>
      <w:rFonts w:ascii="Symbol" w:hAnsi="Symbol" w:cs="Symbol"/>
    </w:rPr>
  </w:style>
  <w:style w:type="character" w:styleId="WW8Num23z1" w:customStyle="1">
    <w:name w:val="WW8Num23z1"/>
    <w:rPr>
      <w:rFonts w:ascii="Courier New" w:hAnsi="Courier New" w:cs="Courier New"/>
    </w:rPr>
  </w:style>
  <w:style w:type="character" w:styleId="WW8Num23z2" w:customStyle="1">
    <w:name w:val="WW8Num23z2"/>
    <w:rPr>
      <w:rFonts w:ascii="Wingdings" w:hAnsi="Wingdings" w:cs="Wingdings"/>
    </w:rPr>
  </w:style>
  <w:style w:type="character" w:styleId="WW8Num24z0" w:customStyle="1">
    <w:name w:val="WW8Num24z0"/>
    <w:rPr>
      <w:rFonts w:ascii="Arial" w:hAnsi="Arial" w:cs="Arial"/>
    </w:rPr>
  </w:style>
  <w:style w:type="character" w:styleId="WW8Num24z1" w:customStyle="1">
    <w:name w:val="WW8Num24z1"/>
    <w:rPr>
      <w:rFonts w:ascii="Courier New" w:hAnsi="Courier New" w:cs="Courier New"/>
    </w:rPr>
  </w:style>
  <w:style w:type="character" w:styleId="WW8Num24z2" w:customStyle="1">
    <w:name w:val="WW8Num24z2"/>
    <w:rPr>
      <w:rFonts w:ascii="Wingdings" w:hAnsi="Wingdings" w:cs="Wingdings"/>
    </w:rPr>
  </w:style>
  <w:style w:type="character" w:styleId="WW8Num24z3" w:customStyle="1">
    <w:name w:val="WW8Num24z3"/>
    <w:rPr>
      <w:rFonts w:ascii="Symbol" w:hAnsi="Symbol" w:cs="Symbol"/>
    </w:rPr>
  </w:style>
  <w:style w:type="character" w:styleId="WW8Num25z0" w:customStyle="1">
    <w:name w:val="WW8Num25z0"/>
    <w:rPr>
      <w:rFonts w:ascii="Symbol" w:hAnsi="Symbol" w:cs="Symbol"/>
    </w:rPr>
  </w:style>
  <w:style w:type="character" w:styleId="WW8Num25z1" w:customStyle="1">
    <w:name w:val="WW8Num25z1"/>
    <w:rPr>
      <w:rFonts w:ascii="Courier New" w:hAnsi="Courier New" w:cs="Courier New"/>
    </w:rPr>
  </w:style>
  <w:style w:type="character" w:styleId="WW8Num25z2" w:customStyle="1">
    <w:name w:val="WW8Num25z2"/>
    <w:rPr>
      <w:rFonts w:ascii="Wingdings" w:hAnsi="Wingdings" w:cs="Wingdings"/>
    </w:rPr>
  </w:style>
  <w:style w:type="character" w:styleId="WW8Num26z0" w:customStyle="1">
    <w:name w:val="WW8Num26z0"/>
    <w:rPr>
      <w:rFonts w:ascii="Arial" w:hAnsi="Arial" w:eastAsia="Times New Roman" w:cs="Arial"/>
    </w:rPr>
  </w:style>
  <w:style w:type="character" w:styleId="WW8Num26z1" w:customStyle="1">
    <w:name w:val="WW8Num26z1"/>
    <w:rPr>
      <w:rFonts w:ascii="Courier New" w:hAnsi="Courier New" w:cs="Courier New"/>
    </w:rPr>
  </w:style>
  <w:style w:type="character" w:styleId="WW8Num26z2" w:customStyle="1">
    <w:name w:val="WW8Num26z2"/>
    <w:rPr>
      <w:rFonts w:ascii="Wingdings" w:hAnsi="Wingdings" w:cs="Wingdings"/>
    </w:rPr>
  </w:style>
  <w:style w:type="character" w:styleId="WW8Num26z3" w:customStyle="1">
    <w:name w:val="WW8Num26z3"/>
    <w:rPr>
      <w:rFonts w:ascii="Symbol" w:hAnsi="Symbol" w:cs="Symbol"/>
    </w:rPr>
  </w:style>
  <w:style w:type="character" w:styleId="WW8Num27z0" w:customStyle="1">
    <w:name w:val="WW8Num27z0"/>
    <w:rPr>
      <w:rFonts w:ascii="Arial" w:hAnsi="Arial" w:cs="Arial"/>
    </w:rPr>
  </w:style>
  <w:style w:type="character" w:styleId="WW8Num27z1" w:customStyle="1">
    <w:name w:val="WW8Num27z1"/>
    <w:rPr>
      <w:rFonts w:ascii="Courier New" w:hAnsi="Courier New" w:cs="Courier New"/>
    </w:rPr>
  </w:style>
  <w:style w:type="character" w:styleId="WW8Num27z2" w:customStyle="1">
    <w:name w:val="WW8Num27z2"/>
    <w:rPr>
      <w:rFonts w:ascii="Wingdings" w:hAnsi="Wingdings" w:cs="Wingdings"/>
    </w:rPr>
  </w:style>
  <w:style w:type="character" w:styleId="WW8Num27z3" w:customStyle="1">
    <w:name w:val="WW8Num27z3"/>
    <w:rPr>
      <w:rFonts w:ascii="Symbol" w:hAnsi="Symbol" w:cs="Symbol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styleId="CommentTextChar" w:customStyle="1">
    <w:name w:val="Comment Text Char"/>
    <w:rPr>
      <w:lang w:val="en-GB"/>
    </w:rPr>
  </w:style>
  <w:style w:type="character" w:styleId="CommentSubjectChar" w:customStyle="1">
    <w:name w:val="Comment Subject Char"/>
    <w:rPr>
      <w:b/>
      <w:bCs/>
      <w:lang w:val="en-GB"/>
    </w:rPr>
  </w:style>
  <w:style w:type="character" w:styleId="Emphasis">
    <w:name w:val="Emphasis"/>
    <w:qFormat/>
    <w:rPr>
      <w:i/>
      <w:iCs/>
    </w:rPr>
  </w:style>
  <w:style w:type="character" w:styleId="definition" w:customStyle="1">
    <w:name w:val="definition"/>
  </w:style>
  <w:style w:type="character" w:styleId="Bullets" w:customStyle="1">
    <w:name w:val="Bullets"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BodyText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Arial" w:hAnsi="Arial" w:cs="Arial"/>
      <w:szCs w:val="20"/>
      <w:lang w:val="en-NZ"/>
    </w:rPr>
  </w:style>
  <w:style w:type="paragraph" w:styleId="NCEAAnnotations" w:customStyle="1">
    <w:name w:val="NCEA Annotations"/>
    <w:basedOn w:val="Normal"/>
    <w:pPr>
      <w:pBdr>
        <w:top w:val="single" w:color="808080" w:sz="4" w:space="4"/>
        <w:left w:val="single" w:color="808080" w:sz="4" w:space="4"/>
        <w:bottom w:val="single" w:color="808080" w:sz="4" w:space="4"/>
        <w:right w:val="single" w:color="808080" w:sz="4" w:space="4"/>
      </w:pBdr>
      <w:spacing w:before="80" w:after="80"/>
      <w:ind w:left="567" w:right="567"/>
    </w:pPr>
    <w:rPr>
      <w:rFonts w:ascii="Arial" w:hAnsi="Arial" w:cs="Arial"/>
      <w:color w:val="666699"/>
      <w:sz w:val="20"/>
      <w:szCs w:val="20"/>
      <w:lang w:val="en-NZ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NCEAHeadInfoL1" w:customStyle="1">
    <w:name w:val="NCEA Head Info L1"/>
    <w:pPr>
      <w:widowControl w:val="0"/>
      <w:suppressAutoHyphens/>
      <w:spacing w:before="200" w:after="200"/>
    </w:pPr>
    <w:rPr>
      <w:rFonts w:ascii="Arial" w:hAnsi="Arial" w:cs="Arial"/>
      <w:b/>
      <w:sz w:val="32"/>
      <w:lang w:eastAsia="zh-CN"/>
    </w:rPr>
  </w:style>
  <w:style w:type="paragraph" w:styleId="NCEAHeadInfoL2" w:customStyle="1">
    <w:name w:val="NCEA Head Info  L2"/>
    <w:basedOn w:val="Normal"/>
    <w:pPr>
      <w:spacing w:before="120" w:after="120"/>
    </w:pPr>
    <w:rPr>
      <w:rFonts w:ascii="Arial" w:hAnsi="Arial" w:cs="Arial"/>
      <w:b/>
      <w:sz w:val="28"/>
      <w:szCs w:val="36"/>
      <w:lang w:val="en-NZ"/>
    </w:rPr>
  </w:style>
  <w:style w:type="paragraph" w:styleId="NCEAbodytext" w:customStyle="1">
    <w:name w:val="NCEA bodytext"/>
    <w:pPr>
      <w:widowControl w:val="0"/>
      <w:tabs>
        <w:tab w:val="left" w:pos="397"/>
        <w:tab w:val="left" w:pos="794"/>
        <w:tab w:val="left" w:pos="1191"/>
      </w:tabs>
      <w:suppressAutoHyphens/>
      <w:spacing w:before="120" w:after="120"/>
    </w:pPr>
    <w:rPr>
      <w:rFonts w:ascii="Arial" w:hAnsi="Arial" w:cs="Arial"/>
      <w:sz w:val="22"/>
      <w:lang w:eastAsia="zh-CN"/>
    </w:rPr>
  </w:style>
  <w:style w:type="paragraph" w:styleId="NCEAInstructionsbanner" w:customStyle="1">
    <w:name w:val="NCEA Instructions banner"/>
    <w:basedOn w:val="Normal"/>
    <w:pPr>
      <w:keepNext/>
      <w:pBdr>
        <w:top w:val="single" w:color="000000" w:sz="8" w:space="8"/>
        <w:bottom w:val="single" w:color="000000" w:sz="8" w:space="8"/>
      </w:pBdr>
      <w:spacing w:before="160" w:after="40"/>
      <w:jc w:val="center"/>
    </w:pPr>
    <w:rPr>
      <w:rFonts w:ascii="Arial" w:hAnsi="Arial" w:cs="Arial"/>
      <w:b/>
      <w:sz w:val="28"/>
      <w:szCs w:val="28"/>
      <w:lang w:val="en-NZ"/>
    </w:rPr>
  </w:style>
  <w:style w:type="paragraph" w:styleId="NCEAL2heading" w:customStyle="1">
    <w:name w:val="NCEA L2 heading"/>
    <w:basedOn w:val="Normal"/>
    <w:pPr>
      <w:keepNext/>
      <w:spacing w:before="240" w:after="180"/>
    </w:pPr>
    <w:rPr>
      <w:rFonts w:ascii="Arial" w:hAnsi="Arial" w:cs="Arial"/>
      <w:b/>
      <w:sz w:val="28"/>
      <w:szCs w:val="20"/>
      <w:lang w:val="en-NZ"/>
    </w:rPr>
  </w:style>
  <w:style w:type="paragraph" w:styleId="NCEAbullets" w:customStyle="1">
    <w:name w:val="NCEA bullets"/>
    <w:basedOn w:val="NCEAbodytext"/>
    <w:pPr>
      <w:numPr>
        <w:numId w:val="3"/>
      </w:numPr>
      <w:autoSpaceDE w:val="0"/>
      <w:spacing w:before="80" w:after="80"/>
    </w:pPr>
    <w:rPr>
      <w:szCs w:val="24"/>
      <w:lang w:val="en-US"/>
    </w:rPr>
  </w:style>
  <w:style w:type="paragraph" w:styleId="NCEAtablebullet" w:customStyle="1">
    <w:name w:val="NCEA table bullet"/>
    <w:basedOn w:val="Normal"/>
    <w:pPr>
      <w:numPr>
        <w:numId w:val="1"/>
      </w:numPr>
      <w:spacing w:before="80" w:after="80"/>
      <w:ind w:left="227" w:hanging="227"/>
    </w:pPr>
    <w:rPr>
      <w:rFonts w:ascii="Arial" w:hAnsi="Arial" w:cs="Arial"/>
      <w:sz w:val="20"/>
      <w:szCs w:val="20"/>
      <w:lang w:val="en-NZ"/>
    </w:rPr>
  </w:style>
  <w:style w:type="paragraph" w:styleId="NCEAnumbers" w:customStyle="1">
    <w:name w:val="NCEA numbers"/>
    <w:basedOn w:val="NCEAbullets"/>
    <w:pPr>
      <w:numPr>
        <w:numId w:val="2"/>
      </w:numPr>
    </w:pPr>
  </w:style>
  <w:style w:type="paragraph" w:styleId="NCEAtablehead" w:customStyle="1">
    <w:name w:val="NCEA table head"/>
    <w:basedOn w:val="Normal"/>
    <w:pPr>
      <w:spacing w:before="60" w:after="60"/>
      <w:jc w:val="center"/>
    </w:pPr>
    <w:rPr>
      <w:rFonts w:ascii="Arial" w:hAnsi="Arial" w:cs="Arial"/>
      <w:b/>
      <w:sz w:val="20"/>
      <w:szCs w:val="22"/>
    </w:rPr>
  </w:style>
  <w:style w:type="paragraph" w:styleId="NCEAHeaderFooter" w:customStyle="1">
    <w:name w:val="NCEA Header/Footer"/>
    <w:basedOn w:val="Header"/>
    <w:rPr>
      <w:color w:val="808080"/>
      <w:sz w:val="20"/>
    </w:rPr>
  </w:style>
  <w:style w:type="paragraph" w:styleId="NCEAtableevidence" w:customStyle="1">
    <w:name w:val="NCEA table evidence"/>
    <w:pPr>
      <w:widowControl w:val="0"/>
      <w:suppressAutoHyphens/>
      <w:spacing w:before="80" w:after="80"/>
    </w:pPr>
    <w:rPr>
      <w:rFonts w:ascii="Arial" w:hAnsi="Arial" w:cs="Arial"/>
      <w:i/>
      <w:szCs w:val="22"/>
      <w:lang w:val="en-AU" w:eastAsia="zh-CN"/>
    </w:rPr>
  </w:style>
  <w:style w:type="paragraph" w:styleId="NCEAHeaderboxed" w:customStyle="1">
    <w:name w:val="NCEA Header (boxed)"/>
    <w:basedOn w:val="NCEAHeadInfoL1"/>
    <w:pPr>
      <w:pBdr>
        <w:top w:val="single" w:color="000000" w:sz="12" w:space="1"/>
        <w:left w:val="single" w:color="000000" w:sz="12" w:space="4"/>
        <w:bottom w:val="single" w:color="000000" w:sz="12" w:space="1"/>
        <w:right w:val="single" w:color="000000" w:sz="12" w:space="4"/>
      </w:pBdr>
      <w:spacing w:after="400"/>
      <w:jc w:val="center"/>
    </w:pPr>
    <w:rPr>
      <w:color w:val="FF0000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styleId="TableContents" w:customStyle="1">
    <w:name w:val="Table Contents"/>
    <w:basedOn w:val="Normal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character" w:styleId="HeaderChar" w:customStyle="1">
    <w:name w:val="Header Char"/>
    <w:link w:val="Header"/>
    <w:rsid w:val="00622958"/>
    <w:rPr>
      <w:rFonts w:ascii="Arial" w:hAnsi="Arial" w:cs="Arial"/>
      <w:sz w:val="24"/>
      <w:lang w:eastAsia="zh-CN"/>
    </w:rPr>
  </w:style>
  <w:style w:type="paragraph" w:styleId="Revision">
    <w:name w:val="Revision"/>
    <w:hidden/>
    <w:uiPriority w:val="99"/>
    <w:semiHidden/>
    <w:rsid w:val="00A90833"/>
    <w:rPr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maoritelevision.com/tv/shows/te-irikura/S01E016/te-irikura-series-1-episode-16" TargetMode="External" Id="rId8" /><Relationship Type="http://schemas.openxmlformats.org/officeDocument/2006/relationships/header" Target="header2.xml" Id="rId13" /><Relationship Type="http://schemas.openxmlformats.org/officeDocument/2006/relationships/footer" Target="footer4.xml" Id="rId18" /><Relationship Type="http://schemas.openxmlformats.org/officeDocument/2006/relationships/settings" Target="settings.xml" Id="rId3" /><Relationship Type="http://schemas.openxmlformats.org/officeDocument/2006/relationships/customXml" Target="../customXml/item1.xml" Id="rId21" /><Relationship Type="http://schemas.openxmlformats.org/officeDocument/2006/relationships/hyperlink" Target="http://www.maoritelevision.com/tv/shows/te-irikura/S01E016/te-irikura-series-1-episode-16" TargetMode="External" Id="rId7" /><Relationship Type="http://schemas.openxmlformats.org/officeDocument/2006/relationships/footer" Target="footer1.xml" Id="rId12" /><Relationship Type="http://schemas.openxmlformats.org/officeDocument/2006/relationships/header" Target="header4.xml" Id="rId17" /><Relationship Type="http://schemas.openxmlformats.org/officeDocument/2006/relationships/styles" Target="styles.xml" Id="rId2" /><Relationship Type="http://schemas.openxmlformats.org/officeDocument/2006/relationships/footer" Target="footer3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customXml" Target="../customXml/item4.xml" Id="rId24" /><Relationship Type="http://schemas.openxmlformats.org/officeDocument/2006/relationships/footnotes" Target="footnotes.xml" Id="rId5" /><Relationship Type="http://schemas.openxmlformats.org/officeDocument/2006/relationships/footer" Target="footer2.xml" Id="rId15" /><Relationship Type="http://schemas.openxmlformats.org/officeDocument/2006/relationships/customXml" Target="../customXml/item3.xml" Id="rId23" /><Relationship Type="http://schemas.openxmlformats.org/officeDocument/2006/relationships/hyperlink" Target="http://www.teara.govt.nz/en/nga-tupu-mai-i-hawaiki-plants-from-polynesia/page-2" TargetMode="External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hyperlink" Target="http://data.bishopmuseum.org/ethnobotanydb/ethnobotany.php?b=d&amp;ID=ipu" TargetMode="External" Id="rId9" /><Relationship Type="http://schemas.openxmlformats.org/officeDocument/2006/relationships/header" Target="header3.xml" Id="rId14" /><Relationship Type="http://schemas.openxmlformats.org/officeDocument/2006/relationships/customXml" Target="../customXml/item2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5" ma:contentTypeDescription="Create a new document." ma:contentTypeScope="" ma:versionID="f70ca1c21976afe838ee9bb0289b25de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5e4635af72b1d3038bf165cdbb4a77bc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MoEd-1026393692-11479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https://educationgovtnz.sharepoint.com/sites/GRPMoEELSASecondaryTertiary-NCEAReviewandMaintenance/_layouts/15/DocIdRedir.aspx?ID=MoEd-1026393692-11479</Url>
      <Description>MoEd-1026393692-11479</Description>
    </_dlc_DocIdUrl>
    <_ip_UnifiedCompliancePolicyUIAction xmlns="http://schemas.microsoft.com/sharepoint/v3" xsi:nil="true"/>
    <_ip_UnifiedCompliancePolicyProperties xmlns="http://schemas.microsoft.com/sharepoint/v3" xsi:nil="true"/>
    <Completed xmlns="256c2040-7c59-40d7-8063-8e42ad73f6d6" xsi:nil="true"/>
  </documentManagement>
</p:properties>
</file>

<file path=customXml/itemProps1.xml><?xml version="1.0" encoding="utf-8"?>
<ds:datastoreItem xmlns:ds="http://schemas.openxmlformats.org/officeDocument/2006/customXml" ds:itemID="{CFDCC221-F758-41FF-BC1D-AE7C2431D11C}"/>
</file>

<file path=customXml/itemProps2.xml><?xml version="1.0" encoding="utf-8"?>
<ds:datastoreItem xmlns:ds="http://schemas.openxmlformats.org/officeDocument/2006/customXml" ds:itemID="{A2BD11F6-EA8F-4EE8-8AB6-905AA32C6989}"/>
</file>

<file path=customXml/itemProps3.xml><?xml version="1.0" encoding="utf-8"?>
<ds:datastoreItem xmlns:ds="http://schemas.openxmlformats.org/officeDocument/2006/customXml" ds:itemID="{5BE6CAB2-0F05-4B74-8F96-17D8FB3101A6}"/>
</file>

<file path=customXml/itemProps4.xml><?xml version="1.0" encoding="utf-8"?>
<ds:datastoreItem xmlns:ds="http://schemas.openxmlformats.org/officeDocument/2006/customXml" ds:itemID="{21A717FD-4829-4861-98D5-2B0CAF2E1C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Elspeth Cotsilinis</cp:lastModifiedBy>
  <cp:revision>2</cp:revision>
  <dcterms:created xsi:type="dcterms:W3CDTF">2025-04-22T23:29:00Z</dcterms:created>
  <dcterms:modified xsi:type="dcterms:W3CDTF">2025-11-18T21:56:25Z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7367d24a-8d02-48e0-b27a-6d8a8a5cac24</vt:lpwstr>
  </property>
  <property fmtid="{D5CDD505-2E9C-101B-9397-08002B2CF9AE}" pid="4" name="MediaServiceImageTags">
    <vt:lpwstr/>
  </property>
</Properties>
</file>