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9F609B" w:rsidR="00BF1CCE" w:rsidP="009F609B" w:rsidRDefault="009F609B" w14:paraId="2EF198AF" w14:textId="77777777">
      <w:pPr>
        <w:pStyle w:val="NCEAHeaderboxed"/>
        <w:keepNext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4"/>
        </w:pBdr>
        <w:spacing w:before="0" w:after="0"/>
        <w:rPr>
          <w:color w:val="auto"/>
          <w:szCs w:val="24"/>
          <w:lang w:val="mi-NZ"/>
        </w:rPr>
      </w:pPr>
      <w:r w:rsidRPr="009F609B">
        <w:rPr>
          <w:color w:val="auto"/>
          <w:szCs w:val="24"/>
          <w:lang w:val="mi-NZ"/>
        </w:rPr>
        <w:t>Hei mahi whakamahere anake</w:t>
      </w:r>
    </w:p>
    <w:p w:rsidRPr="00D03965" w:rsidR="00BF1CCE" w:rsidP="009F609B" w:rsidRDefault="00BF1CCE" w14:paraId="2EF198B0" w14:textId="77777777">
      <w:pPr>
        <w:pStyle w:val="NCEAHeadInfoL2"/>
        <w:keepNext/>
        <w:tabs>
          <w:tab w:val="left" w:pos="3402"/>
        </w:tabs>
        <w:rPr>
          <w:szCs w:val="24"/>
          <w:lang w:val="mi-NZ"/>
        </w:rPr>
      </w:pPr>
      <w:r w:rsidRPr="00D03965">
        <w:rPr>
          <w:szCs w:val="24"/>
          <w:lang w:val="mi-NZ"/>
        </w:rPr>
        <w:t xml:space="preserve">Paerewa Paetae Pūtaiao </w:t>
      </w:r>
      <w:r w:rsidRPr="00D03965" w:rsidR="008A3554">
        <w:rPr>
          <w:szCs w:val="24"/>
          <w:lang w:val="mi-NZ"/>
        </w:rPr>
        <w:t>91768</w:t>
      </w:r>
      <w:r w:rsidRPr="00D03965">
        <w:rPr>
          <w:szCs w:val="24"/>
          <w:lang w:val="mi-NZ"/>
        </w:rPr>
        <w:t xml:space="preserve">: </w:t>
      </w:r>
      <w:r w:rsidRPr="00D03965">
        <w:rPr>
          <w:b w:val="0"/>
          <w:szCs w:val="24"/>
          <w:lang w:val="mi-NZ"/>
        </w:rPr>
        <w:t xml:space="preserve">Te whakahāngai </w:t>
      </w:r>
      <w:r w:rsidRPr="00D03965" w:rsidR="0026674F">
        <w:rPr>
          <w:b w:val="0"/>
          <w:szCs w:val="24"/>
          <w:lang w:val="mi-NZ"/>
        </w:rPr>
        <w:t>huatau pūtaiao</w:t>
      </w:r>
      <w:r w:rsidRPr="00D03965">
        <w:rPr>
          <w:b w:val="0"/>
          <w:szCs w:val="24"/>
          <w:lang w:val="mi-NZ"/>
        </w:rPr>
        <w:t xml:space="preserve"> ā-nuku ki tētahi </w:t>
      </w:r>
      <w:r w:rsidRPr="00D03965" w:rsidR="0026674F">
        <w:rPr>
          <w:b w:val="0"/>
          <w:szCs w:val="24"/>
          <w:lang w:val="mi-NZ"/>
        </w:rPr>
        <w:t>āhuatanga</w:t>
      </w:r>
      <w:r w:rsidRPr="00D03965">
        <w:rPr>
          <w:b w:val="0"/>
          <w:szCs w:val="24"/>
          <w:lang w:val="mi-NZ"/>
        </w:rPr>
        <w:t xml:space="preserve"> e pā ana ki a </w:t>
      </w:r>
      <w:proofErr w:type="spellStart"/>
      <w:r w:rsidRPr="00D03965">
        <w:rPr>
          <w:b w:val="0"/>
          <w:szCs w:val="24"/>
          <w:lang w:val="mi-NZ"/>
        </w:rPr>
        <w:t>Papatūānuku</w:t>
      </w:r>
      <w:proofErr w:type="spellEnd"/>
      <w:r w:rsidRPr="00D03965">
        <w:rPr>
          <w:bCs/>
          <w:color w:val="000000"/>
          <w:szCs w:val="24"/>
          <w:lang w:val="mi-NZ"/>
        </w:rPr>
        <w:t xml:space="preserve"> </w:t>
      </w:r>
    </w:p>
    <w:p w:rsidRPr="00D03965" w:rsidR="00BF1CCE" w:rsidP="009F609B" w:rsidRDefault="00BF1CCE" w14:paraId="2EF198B1" w14:textId="77777777">
      <w:pPr>
        <w:pStyle w:val="NCEAHeadInfoL2"/>
        <w:keepNext/>
        <w:rPr>
          <w:szCs w:val="24"/>
          <w:lang w:val="mi-NZ"/>
        </w:rPr>
      </w:pPr>
      <w:r w:rsidRPr="00D03965">
        <w:rPr>
          <w:szCs w:val="24"/>
          <w:lang w:val="mi-NZ"/>
        </w:rPr>
        <w:t xml:space="preserve">Te Kaupapa Ako: </w:t>
      </w:r>
      <w:r w:rsidRPr="00D03965">
        <w:rPr>
          <w:b w:val="0"/>
          <w:szCs w:val="24"/>
          <w:lang w:val="mi-NZ"/>
        </w:rPr>
        <w:t>Pūtaiao 2.3A</w:t>
      </w:r>
      <w:r w:rsidRPr="00D03965">
        <w:rPr>
          <w:szCs w:val="24"/>
          <w:lang w:val="mi-NZ"/>
        </w:rPr>
        <w:t xml:space="preserve"> </w:t>
      </w:r>
      <w:r w:rsidRPr="00D03965">
        <w:rPr>
          <w:b w:val="0"/>
          <w:szCs w:val="24"/>
          <w:lang w:val="mi-NZ"/>
        </w:rPr>
        <w:t>v1</w:t>
      </w:r>
    </w:p>
    <w:p w:rsidRPr="00D03965" w:rsidR="00BF1CCE" w:rsidP="009F609B" w:rsidRDefault="00BF1CCE" w14:paraId="2EF198B2" w14:textId="77777777">
      <w:pPr>
        <w:pStyle w:val="NCEAHeadInfoL2"/>
        <w:keepNext/>
        <w:rPr>
          <w:szCs w:val="24"/>
          <w:lang w:val="mi-NZ"/>
        </w:rPr>
      </w:pPr>
      <w:r w:rsidRPr="00D03965">
        <w:rPr>
          <w:szCs w:val="24"/>
          <w:lang w:val="mi-NZ"/>
        </w:rPr>
        <w:t xml:space="preserve">Te Ingoa o te Rauemi:  </w:t>
      </w:r>
      <w:r w:rsidR="00775621">
        <w:rPr>
          <w:b w:val="0"/>
          <w:szCs w:val="24"/>
          <w:lang w:val="mi-NZ"/>
        </w:rPr>
        <w:t>Te Huringa W</w:t>
      </w:r>
      <w:r w:rsidRPr="00D03965">
        <w:rPr>
          <w:b w:val="0"/>
          <w:szCs w:val="24"/>
          <w:lang w:val="mi-NZ"/>
        </w:rPr>
        <w:t>aro</w:t>
      </w:r>
    </w:p>
    <w:p w:rsidRPr="00D03965" w:rsidR="00BF1CCE" w:rsidP="009F609B" w:rsidRDefault="00BF1CCE" w14:paraId="2EF198B3" w14:textId="77777777">
      <w:pPr>
        <w:pStyle w:val="NCEAHeadInfoL2"/>
        <w:keepNext/>
        <w:rPr>
          <w:sz w:val="24"/>
          <w:szCs w:val="24"/>
          <w:lang w:val="mi-NZ"/>
        </w:rPr>
      </w:pPr>
      <w:r w:rsidRPr="00D03965">
        <w:rPr>
          <w:szCs w:val="24"/>
          <w:lang w:val="mi-NZ"/>
        </w:rPr>
        <w:t xml:space="preserve">Whiwhinga: </w:t>
      </w:r>
      <w:r w:rsidRPr="00D03965">
        <w:rPr>
          <w:b w:val="0"/>
          <w:szCs w:val="24"/>
          <w:lang w:val="mi-NZ"/>
        </w:rPr>
        <w:t>4</w:t>
      </w:r>
    </w:p>
    <w:p w:rsidRPr="009F609B" w:rsidR="00BF1CCE" w:rsidRDefault="00BF1CCE" w14:paraId="2EF198B4" w14:textId="77777777">
      <w:pPr>
        <w:pStyle w:val="NCEAInstructionsbanner"/>
        <w:rPr>
          <w:sz w:val="32"/>
          <w:lang w:val="mi-NZ"/>
        </w:rPr>
      </w:pPr>
      <w:r w:rsidRPr="009F609B">
        <w:rPr>
          <w:lang w:val="mi-NZ"/>
        </w:rPr>
        <w:t>Tohutohu mā te Ākonga</w:t>
      </w:r>
    </w:p>
    <w:p w:rsidRPr="00D03965" w:rsidR="00BF1CCE" w:rsidP="009F609B" w:rsidRDefault="00BF1CCE" w14:paraId="2EF198B5" w14:textId="77777777">
      <w:pPr>
        <w:pStyle w:val="NCEAL2heading"/>
        <w:rPr>
          <w:sz w:val="22"/>
          <w:lang w:val="mi-NZ"/>
        </w:rPr>
      </w:pPr>
      <w:r w:rsidRPr="00D03965">
        <w:rPr>
          <w:szCs w:val="24"/>
          <w:lang w:val="mi-NZ"/>
        </w:rPr>
        <w:t>Te Horopaki</w:t>
      </w:r>
      <w:r w:rsidRPr="00D03965">
        <w:rPr>
          <w:b w:val="0"/>
          <w:szCs w:val="24"/>
          <w:lang w:val="mi-NZ"/>
        </w:rPr>
        <w:t xml:space="preserve"> </w:t>
      </w:r>
    </w:p>
    <w:p w:rsidRPr="00D03965" w:rsidR="00BF1CCE" w:rsidP="63221C40" w:rsidRDefault="00BF1CCE" w14:paraId="2EF198B6" w14:textId="77777777">
      <w:pPr>
        <w:spacing w:before="240" w:after="180"/>
        <w:rPr>
          <w:rFonts w:ascii="Arial" w:hAnsi="Arial" w:cs="Arial"/>
          <w:sz w:val="22"/>
          <w:szCs w:val="22"/>
          <w:lang w:val="en-GB"/>
        </w:rPr>
      </w:pPr>
      <w:r w:rsidRPr="63221C40" w:rsidR="00BF1CCE">
        <w:rPr>
          <w:rFonts w:ascii="Arial" w:hAnsi="Arial" w:cs="Arial"/>
          <w:sz w:val="22"/>
          <w:szCs w:val="22"/>
          <w:lang w:val="en-GB"/>
        </w:rPr>
        <w:t xml:space="preserve">Ko tāu mahi he hanga pānui whakamōhio mō tētahi āhuatanga </w:t>
      </w:r>
      <w:r w:rsidRPr="63221C40" w:rsidR="00E3315B">
        <w:rPr>
          <w:rFonts w:ascii="Arial" w:hAnsi="Arial" w:cs="Arial"/>
          <w:sz w:val="22"/>
          <w:szCs w:val="22"/>
          <w:lang w:val="en-GB"/>
        </w:rPr>
        <w:t>o te hurihanga waro i tō rohe ānō ka whakaaturia atu ki tō kura/iwi hei kaupapa whakapiki i te ora</w:t>
      </w:r>
      <w:r w:rsidRPr="63221C40" w:rsidR="00A9770D">
        <w:rPr>
          <w:rFonts w:ascii="Arial" w:hAnsi="Arial" w:cs="Arial"/>
          <w:sz w:val="22"/>
          <w:szCs w:val="22"/>
          <w:lang w:val="en-GB"/>
        </w:rPr>
        <w:t xml:space="preserve"> o te taiao</w:t>
      </w:r>
      <w:r w:rsidRPr="63221C40" w:rsidR="00E3315B">
        <w:rPr>
          <w:rFonts w:ascii="Arial" w:hAnsi="Arial" w:cs="Arial"/>
          <w:sz w:val="22"/>
          <w:szCs w:val="22"/>
          <w:lang w:val="en-GB"/>
        </w:rPr>
        <w:t xml:space="preserve">.  </w:t>
      </w:r>
    </w:p>
    <w:p w:rsidRPr="00D03965" w:rsidR="00BF1CCE" w:rsidP="009F609B" w:rsidRDefault="00BF1CCE" w14:paraId="2EF198B7" w14:textId="77777777">
      <w:pPr>
        <w:spacing w:before="240" w:after="180"/>
        <w:rPr>
          <w:rFonts w:ascii="Arial" w:hAnsi="Arial" w:cs="Arial"/>
          <w:sz w:val="22"/>
          <w:lang w:val="mi-NZ"/>
        </w:rPr>
      </w:pPr>
      <w:r w:rsidRPr="00D03965">
        <w:rPr>
          <w:rFonts w:ascii="Arial" w:hAnsi="Arial" w:cs="Arial"/>
          <w:sz w:val="22"/>
          <w:lang w:val="mi-NZ"/>
        </w:rPr>
        <w:t>Ka tautohu koe i ētahi</w:t>
      </w:r>
      <w:r w:rsidRPr="00D03965" w:rsidR="00E3315B">
        <w:rPr>
          <w:rFonts w:ascii="Arial" w:hAnsi="Arial" w:cs="Arial"/>
          <w:sz w:val="22"/>
          <w:lang w:val="mi-NZ"/>
        </w:rPr>
        <w:t xml:space="preserve"> āhuatanga mātāmua</w:t>
      </w:r>
      <w:r w:rsidRPr="00D03965">
        <w:rPr>
          <w:rFonts w:ascii="Arial" w:hAnsi="Arial" w:cs="Arial"/>
          <w:sz w:val="22"/>
          <w:lang w:val="mi-NZ"/>
        </w:rPr>
        <w:t xml:space="preserve"> o te huringa waro i tō rohe me ngā huatau pūtaiao ā-nuku e hāngai ana, otirā</w:t>
      </w:r>
      <w:r w:rsidR="004E080B">
        <w:rPr>
          <w:rFonts w:ascii="Arial" w:hAnsi="Arial" w:cs="Arial"/>
          <w:sz w:val="22"/>
          <w:lang w:val="mi-NZ"/>
        </w:rPr>
        <w:t>,</w:t>
      </w:r>
      <w:r w:rsidRPr="00D03965">
        <w:rPr>
          <w:rFonts w:ascii="Arial" w:hAnsi="Arial" w:cs="Arial"/>
          <w:sz w:val="22"/>
          <w:lang w:val="mi-NZ"/>
        </w:rPr>
        <w:t xml:space="preserve"> me whakaahua hoki e koe ngā āhuatanga o te noho a ō tūpuna i ngā tau i mua o </w:t>
      </w:r>
      <w:r w:rsidR="00C223A1">
        <w:rPr>
          <w:rFonts w:ascii="Arial" w:hAnsi="Arial" w:cs="Arial"/>
          <w:sz w:val="22"/>
          <w:lang w:val="mi-NZ"/>
        </w:rPr>
        <w:t xml:space="preserve">te </w:t>
      </w:r>
      <w:r w:rsidRPr="00D03965">
        <w:rPr>
          <w:rFonts w:ascii="Arial" w:hAnsi="Arial" w:cs="Arial"/>
          <w:sz w:val="22"/>
          <w:lang w:val="mi-NZ"/>
        </w:rPr>
        <w:t xml:space="preserve">1950 </w:t>
      </w:r>
      <w:r w:rsidRPr="00D03965" w:rsidR="00F77A9A">
        <w:rPr>
          <w:rFonts w:ascii="Arial" w:hAnsi="Arial" w:cs="Arial"/>
          <w:sz w:val="22"/>
          <w:lang w:val="mi-NZ"/>
        </w:rPr>
        <w:t>me ngā</w:t>
      </w:r>
      <w:r w:rsidRPr="00D03965" w:rsidR="005F5C57">
        <w:rPr>
          <w:rFonts w:ascii="Arial" w:hAnsi="Arial" w:cs="Arial"/>
          <w:sz w:val="22"/>
          <w:lang w:val="mi-NZ"/>
        </w:rPr>
        <w:t xml:space="preserve"> pānga ki te </w:t>
      </w:r>
      <w:r w:rsidRPr="00D03965">
        <w:rPr>
          <w:rFonts w:ascii="Arial" w:hAnsi="Arial" w:cs="Arial"/>
          <w:sz w:val="22"/>
          <w:lang w:val="mi-NZ"/>
        </w:rPr>
        <w:t>huringa waro.  Me whakaatu ēnei āhuatanga mā te kōrero ā-waha,</w:t>
      </w:r>
      <w:r w:rsidRPr="00D03965" w:rsidR="00F77A9A">
        <w:rPr>
          <w:rFonts w:ascii="Arial" w:hAnsi="Arial" w:cs="Arial"/>
          <w:sz w:val="22"/>
          <w:lang w:val="mi-NZ"/>
        </w:rPr>
        <w:t xml:space="preserve"> ā-tuhi, mā te hoahoa, mā te </w:t>
      </w:r>
      <w:r w:rsidRPr="00D03965">
        <w:rPr>
          <w:rFonts w:ascii="Arial" w:hAnsi="Arial" w:cs="Arial"/>
          <w:sz w:val="22"/>
          <w:lang w:val="mi-NZ"/>
        </w:rPr>
        <w:t>hanganga rānei.  Hei mahi whakamutunga</w:t>
      </w:r>
      <w:r w:rsidR="00775621">
        <w:rPr>
          <w:rFonts w:ascii="Arial" w:hAnsi="Arial" w:cs="Arial"/>
          <w:sz w:val="22"/>
          <w:lang w:val="mi-NZ"/>
        </w:rPr>
        <w:t>,</w:t>
      </w:r>
      <w:r w:rsidRPr="00D03965">
        <w:rPr>
          <w:rFonts w:ascii="Arial" w:hAnsi="Arial" w:cs="Arial"/>
          <w:sz w:val="22"/>
          <w:lang w:val="mi-NZ"/>
        </w:rPr>
        <w:t xml:space="preserve"> me kōrero koe mō ngā pānga o ngā āhuatanga mātāmua o te hurihanga waro ki te noho a te tangata me te taiao i tō rohe.</w:t>
      </w:r>
    </w:p>
    <w:p w:rsidRPr="00D03965" w:rsidR="00BF1CCE" w:rsidP="009F609B" w:rsidRDefault="00BF1CCE" w14:paraId="2EF198B8" w14:textId="77777777">
      <w:pPr>
        <w:spacing w:before="240" w:after="180"/>
        <w:rPr>
          <w:rFonts w:ascii="Arial" w:hAnsi="Arial" w:cs="Arial"/>
          <w:lang w:val="mi-NZ"/>
        </w:rPr>
      </w:pPr>
      <w:r w:rsidRPr="00D03965">
        <w:rPr>
          <w:rFonts w:ascii="Arial" w:hAnsi="Arial" w:cs="Arial"/>
          <w:sz w:val="22"/>
          <w:lang w:val="mi-NZ"/>
        </w:rPr>
        <w:t>Ka aromatawaingia koe i runga i</w:t>
      </w:r>
      <w:r w:rsidR="00C223A1">
        <w:rPr>
          <w:rFonts w:ascii="Arial" w:hAnsi="Arial" w:cs="Arial"/>
          <w:sz w:val="22"/>
          <w:lang w:val="mi-NZ"/>
        </w:rPr>
        <w:t xml:space="preserve"> te āhua o</w:t>
      </w:r>
      <w:r w:rsidRPr="00D03965">
        <w:rPr>
          <w:rFonts w:ascii="Arial" w:hAnsi="Arial" w:cs="Arial"/>
          <w:sz w:val="22"/>
          <w:lang w:val="mi-NZ"/>
        </w:rPr>
        <w:t xml:space="preserve"> tō </w:t>
      </w:r>
      <w:r w:rsidRPr="00D03965" w:rsidR="00012973">
        <w:rPr>
          <w:rFonts w:ascii="Arial" w:hAnsi="Arial" w:cs="Arial"/>
          <w:sz w:val="22"/>
          <w:lang w:val="mi-NZ"/>
        </w:rPr>
        <w:t>whakahāngai, whakataurite hoki i ngā huatau pūtaiao ā-nuku ki ngā mahi a te Māori e pā ana ki te huringa waro i tō rohe, otirā</w:t>
      </w:r>
      <w:r w:rsidR="00E26449">
        <w:rPr>
          <w:rFonts w:ascii="Arial" w:hAnsi="Arial" w:cs="Arial"/>
          <w:sz w:val="22"/>
          <w:lang w:val="mi-NZ"/>
        </w:rPr>
        <w:t>,</w:t>
      </w:r>
      <w:r w:rsidRPr="00D03965" w:rsidR="00012973">
        <w:rPr>
          <w:rFonts w:ascii="Arial" w:hAnsi="Arial" w:cs="Arial"/>
          <w:sz w:val="22"/>
          <w:lang w:val="mi-NZ"/>
        </w:rPr>
        <w:t xml:space="preserve"> </w:t>
      </w:r>
      <w:r w:rsidR="00C223A1">
        <w:rPr>
          <w:rFonts w:ascii="Arial" w:hAnsi="Arial" w:cs="Arial"/>
          <w:sz w:val="22"/>
          <w:lang w:val="mi-NZ"/>
        </w:rPr>
        <w:t>i runga hoki i te āhua o ō</w:t>
      </w:r>
      <w:r w:rsidRPr="00D03965" w:rsidR="00012973">
        <w:rPr>
          <w:rFonts w:ascii="Arial" w:hAnsi="Arial" w:cs="Arial"/>
          <w:sz w:val="22"/>
          <w:lang w:val="mi-NZ"/>
        </w:rPr>
        <w:t xml:space="preserve"> kōrero mō </w:t>
      </w:r>
      <w:r w:rsidRPr="00D03965">
        <w:rPr>
          <w:rFonts w:ascii="Arial" w:hAnsi="Arial" w:cs="Arial"/>
          <w:sz w:val="22"/>
          <w:lang w:val="mi-NZ"/>
        </w:rPr>
        <w:t>ngā pānga o ng</w:t>
      </w:r>
      <w:r w:rsidRPr="00D03965" w:rsidR="00950E39">
        <w:rPr>
          <w:rFonts w:ascii="Arial" w:hAnsi="Arial" w:cs="Arial"/>
          <w:sz w:val="22"/>
          <w:lang w:val="mi-NZ"/>
        </w:rPr>
        <w:t xml:space="preserve">ā āhuatanga </w:t>
      </w:r>
      <w:r w:rsidRPr="00D03965" w:rsidR="00012973">
        <w:rPr>
          <w:rFonts w:ascii="Arial" w:hAnsi="Arial" w:cs="Arial"/>
          <w:sz w:val="22"/>
          <w:lang w:val="mi-NZ"/>
        </w:rPr>
        <w:t xml:space="preserve">o te huringa waro </w:t>
      </w:r>
      <w:r w:rsidRPr="00D03965">
        <w:rPr>
          <w:rFonts w:ascii="Arial" w:hAnsi="Arial" w:cs="Arial"/>
          <w:sz w:val="22"/>
          <w:lang w:val="mi-NZ"/>
        </w:rPr>
        <w:t xml:space="preserve">i </w:t>
      </w:r>
      <w:r w:rsidR="00C223A1">
        <w:rPr>
          <w:rFonts w:ascii="Arial" w:hAnsi="Arial" w:cs="Arial"/>
          <w:sz w:val="22"/>
          <w:lang w:val="mi-NZ"/>
        </w:rPr>
        <w:t>taua</w:t>
      </w:r>
      <w:r w:rsidRPr="00D03965">
        <w:rPr>
          <w:rFonts w:ascii="Arial" w:hAnsi="Arial" w:cs="Arial"/>
          <w:sz w:val="22"/>
          <w:lang w:val="mi-NZ"/>
        </w:rPr>
        <w:t xml:space="preserve"> rohe.  </w:t>
      </w:r>
      <w:r w:rsidRPr="00D03965" w:rsidR="00012973">
        <w:rPr>
          <w:rFonts w:ascii="Arial" w:hAnsi="Arial" w:cs="Arial"/>
          <w:sz w:val="22"/>
          <w:lang w:val="mi-NZ"/>
        </w:rPr>
        <w:t xml:space="preserve"> </w:t>
      </w:r>
    </w:p>
    <w:p w:rsidRPr="001C7022" w:rsidR="00687AF6" w:rsidP="009F609B" w:rsidRDefault="00BF1CCE" w14:paraId="2EF198B9" w14:textId="77777777">
      <w:pPr>
        <w:pStyle w:val="NCEAL2heading"/>
        <w:rPr>
          <w:szCs w:val="24"/>
          <w:lang w:val="mi-NZ"/>
        </w:rPr>
      </w:pPr>
      <w:r w:rsidRPr="00687AF6">
        <w:rPr>
          <w:szCs w:val="24"/>
          <w:lang w:val="mi-NZ"/>
        </w:rPr>
        <w:t>Hei Mahi</w:t>
      </w:r>
    </w:p>
    <w:p w:rsidRPr="001C7022" w:rsidR="00BF1CCE" w:rsidP="009F609B" w:rsidRDefault="00BF1CCE" w14:paraId="2EF198BA" w14:textId="77777777">
      <w:pPr>
        <w:numPr>
          <w:ilvl w:val="0"/>
          <w:numId w:val="11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Whakaaturia mai ngā āhuatanga o te huringa waro ki tētahi hoahoa, ka tautapa ai i ōna wāhanga, ōna āhuatanga.</w:t>
      </w:r>
    </w:p>
    <w:p w:rsidRPr="001C7022" w:rsidR="00BF1CCE" w:rsidP="009F609B" w:rsidRDefault="00BF1CCE" w14:paraId="2EF198BB" w14:textId="77777777">
      <w:pPr>
        <w:numPr>
          <w:ilvl w:val="0"/>
          <w:numId w:val="11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proofErr w:type="spellStart"/>
      <w:r w:rsidRPr="001C7022">
        <w:rPr>
          <w:rFonts w:ascii="Arial" w:hAnsi="Arial" w:cs="Arial"/>
          <w:sz w:val="22"/>
          <w:lang w:val="mi-NZ"/>
        </w:rPr>
        <w:t>Tautohungia</w:t>
      </w:r>
      <w:proofErr w:type="spellEnd"/>
      <w:r w:rsidRPr="001C7022">
        <w:rPr>
          <w:rFonts w:ascii="Arial" w:hAnsi="Arial" w:cs="Arial"/>
          <w:sz w:val="22"/>
          <w:lang w:val="mi-NZ"/>
        </w:rPr>
        <w:t xml:space="preserve"> tētahi āhuatanga e whakaawe nei i te huri o te waro hei kaupapa māu.  Ko tāu e tohu ai</w:t>
      </w:r>
      <w:r w:rsidR="00C223A1">
        <w:rPr>
          <w:rFonts w:ascii="Arial" w:hAnsi="Arial" w:cs="Arial"/>
          <w:sz w:val="22"/>
          <w:lang w:val="mi-NZ"/>
        </w:rPr>
        <w:t>,</w:t>
      </w:r>
      <w:r w:rsidRPr="001C7022">
        <w:rPr>
          <w:rFonts w:ascii="Arial" w:hAnsi="Arial" w:cs="Arial"/>
          <w:sz w:val="22"/>
          <w:lang w:val="mi-NZ"/>
        </w:rPr>
        <w:t xml:space="preserve"> me hāngai ki tētahi āhuatanga i tō rohe.  Koia pea ko ētahi āhuatanga hei tohu māu:</w:t>
      </w:r>
    </w:p>
    <w:p w:rsidRPr="001C7022" w:rsidR="00BF1CCE" w:rsidP="009F609B" w:rsidRDefault="00BF1CCE" w14:paraId="2EF198BC" w14:textId="77777777">
      <w:pPr>
        <w:numPr>
          <w:ilvl w:val="0"/>
          <w:numId w:val="9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 xml:space="preserve">Te keri </w:t>
      </w:r>
      <w:proofErr w:type="spellStart"/>
      <w:r w:rsidRPr="001C7022">
        <w:rPr>
          <w:rFonts w:ascii="Arial" w:hAnsi="Arial" w:cs="Arial"/>
          <w:sz w:val="22"/>
          <w:lang w:val="mi-NZ"/>
        </w:rPr>
        <w:t>koranehe</w:t>
      </w:r>
      <w:proofErr w:type="spellEnd"/>
      <w:r w:rsidRPr="001C7022">
        <w:rPr>
          <w:rFonts w:ascii="Arial" w:hAnsi="Arial" w:cs="Arial"/>
          <w:sz w:val="22"/>
          <w:lang w:val="mi-NZ"/>
        </w:rPr>
        <w:t xml:space="preserve">, pērā i te waro, te </w:t>
      </w:r>
      <w:r w:rsidR="00C223A1">
        <w:rPr>
          <w:rFonts w:ascii="Arial" w:hAnsi="Arial" w:cs="Arial"/>
          <w:sz w:val="22"/>
          <w:lang w:val="mi-NZ"/>
        </w:rPr>
        <w:t>penehīni</w:t>
      </w:r>
      <w:r w:rsidRPr="001C7022">
        <w:rPr>
          <w:rFonts w:ascii="Arial" w:hAnsi="Arial" w:cs="Arial"/>
          <w:sz w:val="22"/>
          <w:lang w:val="mi-NZ"/>
        </w:rPr>
        <w:t xml:space="preserve"> (</w:t>
      </w:r>
      <w:proofErr w:type="spellStart"/>
      <w:r w:rsidRPr="001C7022">
        <w:rPr>
          <w:rFonts w:ascii="Arial" w:hAnsi="Arial" w:cs="Arial"/>
          <w:sz w:val="22"/>
          <w:lang w:val="mi-NZ"/>
        </w:rPr>
        <w:t>kōhinu</w:t>
      </w:r>
      <w:proofErr w:type="spellEnd"/>
      <w:r w:rsidRPr="001C7022">
        <w:rPr>
          <w:rFonts w:ascii="Arial" w:hAnsi="Arial" w:cs="Arial"/>
          <w:sz w:val="22"/>
          <w:lang w:val="mi-NZ"/>
        </w:rPr>
        <w:t xml:space="preserve"> rānei), te hau kapuni rānei</w:t>
      </w:r>
    </w:p>
    <w:p w:rsidRPr="001C7022" w:rsidR="00BF1CCE" w:rsidP="009F609B" w:rsidRDefault="00BF1CCE" w14:paraId="2EF198BD" w14:textId="77777777">
      <w:pPr>
        <w:numPr>
          <w:ilvl w:val="0"/>
          <w:numId w:val="9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mahi a te wheketere, te whare ahumahi rānei</w:t>
      </w:r>
    </w:p>
    <w:p w:rsidRPr="001C7022" w:rsidR="00BF1CCE" w:rsidP="009F609B" w:rsidRDefault="00BF1CCE" w14:paraId="2EF198BE" w14:textId="77777777">
      <w:pPr>
        <w:numPr>
          <w:ilvl w:val="0"/>
          <w:numId w:val="9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whare huri hiko tahu waro</w:t>
      </w:r>
    </w:p>
    <w:p w:rsidRPr="001C7022" w:rsidR="00BF1CCE" w:rsidP="009F609B" w:rsidRDefault="00BF1CCE" w14:paraId="2EF198BF" w14:textId="77777777">
      <w:pPr>
        <w:numPr>
          <w:ilvl w:val="0"/>
          <w:numId w:val="9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nui o ngā waka, ahakoa motokā, ahakoa taraka, ahakoa waka rererangi</w:t>
      </w:r>
    </w:p>
    <w:p w:rsidRPr="001C7022" w:rsidR="00BF1CCE" w:rsidP="009F609B" w:rsidRDefault="00BF1CCE" w14:paraId="2EF198C0" w14:textId="77777777">
      <w:pPr>
        <w:numPr>
          <w:ilvl w:val="0"/>
          <w:numId w:val="9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ngāwhā, maunga puia oho rānei</w:t>
      </w:r>
    </w:p>
    <w:p w:rsidRPr="001C7022" w:rsidR="00BF1CCE" w:rsidP="009F609B" w:rsidRDefault="00BF1CCE" w14:paraId="2EF198C1" w14:textId="77777777">
      <w:pPr>
        <w:numPr>
          <w:ilvl w:val="0"/>
          <w:numId w:val="9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rua para</w:t>
      </w:r>
    </w:p>
    <w:p w:rsidRPr="001C7022" w:rsidR="00BF1CCE" w:rsidP="009F609B" w:rsidRDefault="00BF1CCE" w14:paraId="2EF198C2" w14:textId="77777777">
      <w:pPr>
        <w:numPr>
          <w:ilvl w:val="0"/>
          <w:numId w:val="9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lastRenderedPageBreak/>
        <w:t>Te nui o ngā pāmu, arā, pāmu miraka kau, pāmu kau</w:t>
      </w:r>
    </w:p>
    <w:p w:rsidRPr="001C7022" w:rsidR="00BF1CCE" w:rsidP="009F609B" w:rsidRDefault="00BF1CCE" w14:paraId="2EF198C3" w14:textId="77777777">
      <w:pPr>
        <w:numPr>
          <w:ilvl w:val="0"/>
          <w:numId w:val="9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nui o ngā repo o mua</w:t>
      </w:r>
    </w:p>
    <w:p w:rsidRPr="001C7022" w:rsidR="00BF1CCE" w:rsidP="009F609B" w:rsidRDefault="00BF1CCE" w14:paraId="2EF198C4" w14:textId="77777777">
      <w:pPr>
        <w:numPr>
          <w:ilvl w:val="0"/>
          <w:numId w:val="9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nui o ngā wāhi ngāherehere</w:t>
      </w:r>
    </w:p>
    <w:p w:rsidRPr="001C7022" w:rsidR="00235292" w:rsidP="009F609B" w:rsidRDefault="00235292" w14:paraId="2EF198C5" w14:textId="77777777">
      <w:pPr>
        <w:numPr>
          <w:ilvl w:val="0"/>
          <w:numId w:val="11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Arā atu anō ētahi āhuatanga o te huringa waro hei aronga māu.</w:t>
      </w:r>
    </w:p>
    <w:p w:rsidRPr="001C7022" w:rsidR="00BF1CCE" w:rsidP="009F609B" w:rsidRDefault="00BF1CCE" w14:paraId="2EF198C6" w14:textId="77777777">
      <w:pPr>
        <w:numPr>
          <w:ilvl w:val="0"/>
          <w:numId w:val="11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Whakaritea tētahi tūhuratanga ā-ringa e āta inehia ai tētahi āhuatanga o tō rohe, pērā i:</w:t>
      </w:r>
    </w:p>
    <w:p w:rsidRPr="001C7022" w:rsidR="00BF1CCE" w:rsidP="009F609B" w:rsidRDefault="00BF1CCE" w14:paraId="2EF198C7" w14:textId="77777777">
      <w:pPr>
        <w:numPr>
          <w:ilvl w:val="0"/>
          <w:numId w:val="10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rerekē haere o te rahi o te whenua pāmu, o te ngahere, o te repo i tō rohe i mua, ā mohoa noa nei</w:t>
      </w:r>
    </w:p>
    <w:p w:rsidRPr="001C7022" w:rsidR="00BF1CCE" w:rsidP="009F609B" w:rsidRDefault="00BF1CCE" w14:paraId="2EF198C8" w14:textId="77777777">
      <w:pPr>
        <w:numPr>
          <w:ilvl w:val="0"/>
          <w:numId w:val="10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maha o ngā waka rererangi e rere mai ana, e rere atu ana hoki i te taunga rererangi</w:t>
      </w:r>
    </w:p>
    <w:p w:rsidRPr="001C7022" w:rsidR="00950E39" w:rsidP="009F609B" w:rsidRDefault="00BF1CCE" w14:paraId="2EF198C9" w14:textId="77777777">
      <w:pPr>
        <w:numPr>
          <w:ilvl w:val="0"/>
          <w:numId w:val="10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maha o ngā motokā o tētahi huarahi matua</w:t>
      </w:r>
      <w:r w:rsidRPr="001C7022" w:rsidR="00950E39">
        <w:rPr>
          <w:rFonts w:ascii="Arial" w:hAnsi="Arial" w:cs="Arial"/>
          <w:sz w:val="22"/>
          <w:lang w:val="mi-NZ"/>
        </w:rPr>
        <w:t xml:space="preserve">, te </w:t>
      </w:r>
      <w:proofErr w:type="spellStart"/>
      <w:r w:rsidRPr="001C7022" w:rsidR="00950E39">
        <w:rPr>
          <w:rFonts w:ascii="Arial" w:hAnsi="Arial" w:cs="Arial"/>
          <w:sz w:val="22"/>
          <w:lang w:val="mi-NZ"/>
        </w:rPr>
        <w:t>ōwehenga</w:t>
      </w:r>
      <w:proofErr w:type="spellEnd"/>
      <w:r w:rsidRPr="001C7022" w:rsidR="00950E39">
        <w:rPr>
          <w:rFonts w:ascii="Arial" w:hAnsi="Arial" w:cs="Arial"/>
          <w:sz w:val="22"/>
          <w:lang w:val="mi-NZ"/>
        </w:rPr>
        <w:t xml:space="preserve"> rānei o ngā pahi, ngā motokā me ngā pahikara </w:t>
      </w:r>
    </w:p>
    <w:p w:rsidRPr="001C7022" w:rsidR="00BF1CCE" w:rsidP="009F609B" w:rsidRDefault="00BF1CCE" w14:paraId="2EF198CA" w14:textId="77777777">
      <w:pPr>
        <w:numPr>
          <w:ilvl w:val="0"/>
          <w:numId w:val="10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maha o ngā wheketere</w:t>
      </w:r>
    </w:p>
    <w:p w:rsidRPr="001C7022" w:rsidR="00BF1CCE" w:rsidP="009F609B" w:rsidRDefault="00BF1CCE" w14:paraId="2EF198CB" w14:textId="77777777">
      <w:pPr>
        <w:numPr>
          <w:ilvl w:val="0"/>
          <w:numId w:val="10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nui o te whenua e kapi ana i te ngahere me ngā momo ngahere</w:t>
      </w:r>
    </w:p>
    <w:p w:rsidRPr="001C7022" w:rsidR="00BF1CCE" w:rsidP="009F609B" w:rsidRDefault="00BF1CCE" w14:paraId="2EF198CC" w14:textId="77777777">
      <w:pPr>
        <w:numPr>
          <w:ilvl w:val="0"/>
          <w:numId w:val="10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>te nui o te whenua e mārakerake ana, e kapi ana i te whare, i te rori, i te raima rānei</w:t>
      </w:r>
    </w:p>
    <w:p w:rsidRPr="001C7022" w:rsidR="00BF1CCE" w:rsidP="009F609B" w:rsidRDefault="00235292" w14:paraId="2EF198CD" w14:textId="77777777">
      <w:pPr>
        <w:numPr>
          <w:ilvl w:val="0"/>
          <w:numId w:val="10"/>
        </w:numPr>
        <w:tabs>
          <w:tab w:val="left" w:pos="924"/>
        </w:tabs>
        <w:spacing w:before="240" w:after="180"/>
        <w:ind w:left="924" w:hanging="35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 xml:space="preserve">te nui o te </w:t>
      </w:r>
      <w:r w:rsidRPr="001C7022" w:rsidR="00BF1CCE">
        <w:rPr>
          <w:rFonts w:ascii="Arial" w:hAnsi="Arial" w:cs="Arial"/>
          <w:sz w:val="22"/>
          <w:lang w:val="mi-NZ"/>
        </w:rPr>
        <w:t>korakora waro</w:t>
      </w:r>
      <w:r w:rsidRPr="001C7022">
        <w:rPr>
          <w:rFonts w:ascii="Arial" w:hAnsi="Arial" w:cs="Arial"/>
          <w:sz w:val="22"/>
          <w:lang w:val="mi-NZ"/>
        </w:rPr>
        <w:t>, o te waro hāora-tahi (CO), o te hauhā rānei (CO2)</w:t>
      </w:r>
      <w:r w:rsidRPr="001C7022" w:rsidR="00BF1CCE">
        <w:rPr>
          <w:rFonts w:ascii="Arial" w:hAnsi="Arial" w:cs="Arial"/>
          <w:sz w:val="22"/>
          <w:lang w:val="mi-NZ"/>
        </w:rPr>
        <w:t xml:space="preserve"> kei te hau o te takiwā</w:t>
      </w:r>
      <w:r w:rsidRPr="001C7022" w:rsidR="00E26449">
        <w:rPr>
          <w:rFonts w:ascii="Arial" w:hAnsi="Arial" w:cs="Arial"/>
          <w:sz w:val="22"/>
          <w:lang w:val="mi-NZ"/>
        </w:rPr>
        <w:t>.</w:t>
      </w:r>
    </w:p>
    <w:p w:rsidRPr="001C7022" w:rsidR="00141E8D" w:rsidP="009F609B" w:rsidRDefault="00141E8D" w14:paraId="2EF198CE" w14:textId="77777777">
      <w:pPr>
        <w:numPr>
          <w:ilvl w:val="0"/>
          <w:numId w:val="11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 xml:space="preserve">Tērā pea me tirotiro e koe ngā raraunga e kohia nei e te kaunihera ā-rohe e pā ana ki te hau me ngā raraunga a NIWA mō ngā āhuatanga o te hau e mātaihia ana i </w:t>
      </w:r>
      <w:proofErr w:type="spellStart"/>
      <w:r w:rsidRPr="001C7022" w:rsidR="002229DF">
        <w:rPr>
          <w:rFonts w:ascii="Arial" w:hAnsi="Arial" w:cs="Arial"/>
          <w:sz w:val="22"/>
          <w:lang w:val="mi-NZ"/>
        </w:rPr>
        <w:t>Ōrua</w:t>
      </w:r>
      <w:proofErr w:type="spellEnd"/>
      <w:r w:rsidRPr="001C7022" w:rsidR="002229DF">
        <w:rPr>
          <w:rFonts w:ascii="Arial" w:hAnsi="Arial" w:cs="Arial"/>
          <w:sz w:val="22"/>
          <w:lang w:val="mi-NZ"/>
        </w:rPr>
        <w:t xml:space="preserve">-poua-nui </w:t>
      </w:r>
      <w:r w:rsidRPr="001C7022">
        <w:rPr>
          <w:rFonts w:ascii="Arial" w:hAnsi="Arial" w:cs="Arial"/>
          <w:sz w:val="22"/>
          <w:lang w:val="mi-NZ"/>
        </w:rPr>
        <w:t>(</w:t>
      </w:r>
      <w:proofErr w:type="spellStart"/>
      <w:r w:rsidRPr="001C7022">
        <w:rPr>
          <w:rFonts w:ascii="Arial" w:hAnsi="Arial" w:cs="Arial"/>
          <w:sz w:val="22"/>
          <w:lang w:val="mi-NZ"/>
        </w:rPr>
        <w:t>Baring</w:t>
      </w:r>
      <w:proofErr w:type="spellEnd"/>
      <w:r w:rsidRPr="001C7022">
        <w:rPr>
          <w:rFonts w:ascii="Arial" w:hAnsi="Arial" w:cs="Arial"/>
          <w:sz w:val="22"/>
          <w:lang w:val="mi-NZ"/>
        </w:rPr>
        <w:t xml:space="preserve"> </w:t>
      </w:r>
      <w:proofErr w:type="spellStart"/>
      <w:r w:rsidRPr="001C7022">
        <w:rPr>
          <w:rFonts w:ascii="Arial" w:hAnsi="Arial" w:cs="Arial"/>
          <w:sz w:val="22"/>
          <w:lang w:val="mi-NZ"/>
        </w:rPr>
        <w:t>Head</w:t>
      </w:r>
      <w:proofErr w:type="spellEnd"/>
      <w:r w:rsidRPr="001C7022">
        <w:rPr>
          <w:rFonts w:ascii="Arial" w:hAnsi="Arial" w:cs="Arial"/>
          <w:sz w:val="22"/>
          <w:lang w:val="mi-NZ"/>
        </w:rPr>
        <w:t>).</w:t>
      </w:r>
    </w:p>
    <w:p w:rsidR="00BF1CCE" w:rsidP="009F609B" w:rsidRDefault="00BF1CCE" w14:paraId="2EF198CF" w14:textId="77777777">
      <w:pPr>
        <w:numPr>
          <w:ilvl w:val="0"/>
          <w:numId w:val="11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 xml:space="preserve">Whakaahuatia te noho a ō tūpuna i mua i te tau 1950 me te whakaaro ki te </w:t>
      </w:r>
      <w:r w:rsidRPr="001C7022" w:rsidR="008A3554">
        <w:rPr>
          <w:rFonts w:ascii="Arial" w:hAnsi="Arial" w:cs="Arial"/>
          <w:sz w:val="22"/>
          <w:lang w:val="mi-NZ"/>
        </w:rPr>
        <w:t xml:space="preserve">rerekē o ngā pānga ki </w:t>
      </w:r>
      <w:r w:rsidRPr="001C7022">
        <w:rPr>
          <w:rFonts w:ascii="Arial" w:hAnsi="Arial" w:cs="Arial"/>
          <w:sz w:val="22"/>
          <w:lang w:val="mi-NZ"/>
        </w:rPr>
        <w:t>te hurihanga waro</w:t>
      </w:r>
      <w:r w:rsidRPr="001C7022" w:rsidR="008A3554">
        <w:rPr>
          <w:rFonts w:ascii="Arial" w:hAnsi="Arial" w:cs="Arial"/>
          <w:sz w:val="22"/>
          <w:lang w:val="mi-NZ"/>
        </w:rPr>
        <w:t xml:space="preserve"> tērā i ngā mahi o nāianei.  Ko ngā āhuatanga o te noho ko ngā mea p</w:t>
      </w:r>
      <w:r w:rsidRPr="001C7022">
        <w:rPr>
          <w:rFonts w:ascii="Arial" w:hAnsi="Arial" w:cs="Arial"/>
          <w:sz w:val="22"/>
          <w:lang w:val="mi-NZ"/>
        </w:rPr>
        <w:t>ērā i te āhua o te h</w:t>
      </w:r>
      <w:r w:rsidRPr="001C7022" w:rsidR="00E26449">
        <w:rPr>
          <w:rFonts w:ascii="Arial" w:hAnsi="Arial" w:cs="Arial"/>
          <w:sz w:val="22"/>
          <w:lang w:val="mi-NZ"/>
        </w:rPr>
        <w:t>ā</w:t>
      </w:r>
      <w:r w:rsidRPr="001C7022">
        <w:rPr>
          <w:rFonts w:ascii="Arial" w:hAnsi="Arial" w:cs="Arial"/>
          <w:sz w:val="22"/>
          <w:lang w:val="mi-NZ"/>
        </w:rPr>
        <w:t xml:space="preserve">ereere haere, </w:t>
      </w:r>
      <w:r w:rsidRPr="001C7022" w:rsidR="008A3554">
        <w:rPr>
          <w:rFonts w:ascii="Arial" w:hAnsi="Arial" w:cs="Arial"/>
          <w:sz w:val="22"/>
          <w:lang w:val="mi-NZ"/>
        </w:rPr>
        <w:t xml:space="preserve">o </w:t>
      </w:r>
      <w:r w:rsidRPr="001C7022">
        <w:rPr>
          <w:rFonts w:ascii="Arial" w:hAnsi="Arial" w:cs="Arial"/>
          <w:sz w:val="22"/>
          <w:lang w:val="mi-NZ"/>
        </w:rPr>
        <w:t xml:space="preserve">te </w:t>
      </w:r>
      <w:r w:rsidRPr="001C7022" w:rsidR="008A3554">
        <w:rPr>
          <w:rFonts w:ascii="Arial" w:hAnsi="Arial" w:cs="Arial"/>
          <w:sz w:val="22"/>
          <w:lang w:val="mi-NZ"/>
        </w:rPr>
        <w:t xml:space="preserve">whakatupu </w:t>
      </w:r>
      <w:r w:rsidRPr="001C7022">
        <w:rPr>
          <w:rFonts w:ascii="Arial" w:hAnsi="Arial" w:cs="Arial"/>
          <w:sz w:val="22"/>
          <w:lang w:val="mi-NZ"/>
        </w:rPr>
        <w:t>kai</w:t>
      </w:r>
      <w:r w:rsidRPr="001C7022" w:rsidR="008A3554">
        <w:rPr>
          <w:rFonts w:ascii="Arial" w:hAnsi="Arial" w:cs="Arial"/>
          <w:sz w:val="22"/>
          <w:lang w:val="mi-NZ"/>
        </w:rPr>
        <w:t>, hoko kai rānei</w:t>
      </w:r>
      <w:r w:rsidRPr="001C7022">
        <w:rPr>
          <w:rFonts w:ascii="Arial" w:hAnsi="Arial" w:cs="Arial"/>
          <w:sz w:val="22"/>
          <w:lang w:val="mi-NZ"/>
        </w:rPr>
        <w:t xml:space="preserve">, </w:t>
      </w:r>
      <w:r w:rsidRPr="001C7022" w:rsidR="008A3554">
        <w:rPr>
          <w:rFonts w:ascii="Arial" w:hAnsi="Arial" w:cs="Arial"/>
          <w:sz w:val="22"/>
          <w:lang w:val="mi-NZ"/>
        </w:rPr>
        <w:t xml:space="preserve">o </w:t>
      </w:r>
      <w:r w:rsidRPr="001C7022">
        <w:rPr>
          <w:rFonts w:ascii="Arial" w:hAnsi="Arial" w:cs="Arial"/>
          <w:sz w:val="22"/>
          <w:lang w:val="mi-NZ"/>
        </w:rPr>
        <w:t>te whakamahana</w:t>
      </w:r>
      <w:r w:rsidRPr="001C7022" w:rsidR="008A3554">
        <w:rPr>
          <w:rFonts w:ascii="Arial" w:hAnsi="Arial" w:cs="Arial"/>
          <w:sz w:val="22"/>
          <w:lang w:val="mi-NZ"/>
        </w:rPr>
        <w:t xml:space="preserve"> whare, o</w:t>
      </w:r>
      <w:r w:rsidRPr="001C7022">
        <w:rPr>
          <w:rFonts w:ascii="Arial" w:hAnsi="Arial" w:cs="Arial"/>
          <w:sz w:val="22"/>
          <w:lang w:val="mi-NZ"/>
        </w:rPr>
        <w:t xml:space="preserve"> ngā rawa i hokona, i rukea atu, i tahuna, i ahatia rānei.</w:t>
      </w:r>
    </w:p>
    <w:p w:rsidR="00316616" w:rsidP="009F609B" w:rsidRDefault="00316616" w14:paraId="2EF198D0" w14:textId="77777777">
      <w:pPr>
        <w:numPr>
          <w:ilvl w:val="0"/>
          <w:numId w:val="11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proofErr w:type="spellStart"/>
      <w:r w:rsidRPr="001C7022">
        <w:rPr>
          <w:rFonts w:ascii="Arial" w:hAnsi="Arial" w:cs="Arial"/>
          <w:sz w:val="22"/>
          <w:lang w:val="mi-NZ"/>
        </w:rPr>
        <w:t>Whakatauritehia</w:t>
      </w:r>
      <w:proofErr w:type="spellEnd"/>
      <w:r w:rsidRPr="001C7022">
        <w:rPr>
          <w:rFonts w:ascii="Arial" w:hAnsi="Arial" w:cs="Arial"/>
          <w:sz w:val="22"/>
          <w:lang w:val="mi-NZ"/>
        </w:rPr>
        <w:t xml:space="preserve"> atu te āhua o te noho a te Māori i mua i tekau tau atu i 1950 ki tāu i tūhura ai i mua mō te huringa waro i nāianei.</w:t>
      </w:r>
    </w:p>
    <w:p w:rsidRPr="001C7022" w:rsidR="00BF1CCE" w:rsidP="63221C40" w:rsidRDefault="00BF1CCE" w14:paraId="2EF198D1" w14:textId="77777777">
      <w:pPr>
        <w:numPr>
          <w:ilvl w:val="0"/>
          <w:numId w:val="11"/>
        </w:numPr>
        <w:spacing w:before="240" w:after="180"/>
        <w:ind w:left="567" w:hanging="567"/>
        <w:rPr>
          <w:rFonts w:ascii="Arial" w:hAnsi="Arial" w:cs="Arial"/>
          <w:sz w:val="22"/>
          <w:szCs w:val="22"/>
          <w:lang w:val="en-GB"/>
        </w:rPr>
      </w:pPr>
      <w:r w:rsidRPr="63221C40" w:rsidR="00BF1CCE">
        <w:rPr>
          <w:rFonts w:ascii="Arial" w:hAnsi="Arial" w:cs="Arial"/>
          <w:sz w:val="22"/>
          <w:szCs w:val="22"/>
          <w:lang w:val="en-GB"/>
        </w:rPr>
        <w:t xml:space="preserve">Kōrerohia ngā pānga o te piki, o te heke </w:t>
      </w:r>
      <w:r w:rsidRPr="63221C40" w:rsidR="00E26449">
        <w:rPr>
          <w:rFonts w:ascii="Arial" w:hAnsi="Arial" w:cs="Arial"/>
          <w:sz w:val="22"/>
          <w:szCs w:val="22"/>
          <w:lang w:val="en-GB"/>
        </w:rPr>
        <w:t xml:space="preserve">rānei </w:t>
      </w:r>
      <w:r w:rsidRPr="63221C40" w:rsidR="00BF1CCE">
        <w:rPr>
          <w:rFonts w:ascii="Arial" w:hAnsi="Arial" w:cs="Arial"/>
          <w:sz w:val="22"/>
          <w:szCs w:val="22"/>
          <w:lang w:val="en-GB"/>
        </w:rPr>
        <w:t>o te waro i tō rohe</w:t>
      </w:r>
      <w:r w:rsidRPr="63221C40" w:rsidR="00773403">
        <w:rPr>
          <w:rFonts w:ascii="Arial" w:hAnsi="Arial" w:cs="Arial"/>
          <w:sz w:val="22"/>
          <w:szCs w:val="22"/>
          <w:lang w:val="en-GB"/>
        </w:rPr>
        <w:t>.</w:t>
      </w:r>
      <w:r w:rsidRPr="63221C40" w:rsidR="00BF1CCE">
        <w:rPr>
          <w:rFonts w:ascii="Arial" w:hAnsi="Arial" w:cs="Arial"/>
          <w:sz w:val="22"/>
          <w:szCs w:val="22"/>
          <w:lang w:val="en-GB"/>
        </w:rPr>
        <w:t xml:space="preserve">  </w:t>
      </w:r>
    </w:p>
    <w:p w:rsidRPr="001C7022" w:rsidR="00062AB5" w:rsidP="009F609B" w:rsidRDefault="00062AB5" w14:paraId="2EF198D2" w14:textId="77777777">
      <w:pPr>
        <w:numPr>
          <w:ilvl w:val="0"/>
          <w:numId w:val="11"/>
        </w:numPr>
        <w:spacing w:before="240" w:after="180"/>
        <w:ind w:left="567" w:hanging="567"/>
        <w:rPr>
          <w:rFonts w:ascii="Arial" w:hAnsi="Arial"/>
          <w:sz w:val="22"/>
          <w:lang w:val="mi-NZ"/>
        </w:rPr>
      </w:pPr>
      <w:r w:rsidRPr="001C7022">
        <w:rPr>
          <w:rFonts w:ascii="Arial" w:hAnsi="Arial" w:cs="Arial"/>
          <w:sz w:val="22"/>
          <w:lang w:val="mi-NZ"/>
        </w:rPr>
        <w:t xml:space="preserve">Whakarārangihia ngā puna kōrero i torona </w:t>
      </w:r>
      <w:r w:rsidRPr="001C7022" w:rsidR="00E26449">
        <w:rPr>
          <w:rFonts w:ascii="Arial" w:hAnsi="Arial" w:cs="Arial"/>
          <w:sz w:val="22"/>
          <w:lang w:val="mi-NZ"/>
        </w:rPr>
        <w:t xml:space="preserve">ai </w:t>
      </w:r>
      <w:r w:rsidRPr="001C7022">
        <w:rPr>
          <w:rFonts w:ascii="Arial" w:hAnsi="Arial" w:cs="Arial"/>
          <w:sz w:val="22"/>
          <w:lang w:val="mi-NZ"/>
        </w:rPr>
        <w:t xml:space="preserve">e koe.  Whakamihia hoki te hunga nāna koe i </w:t>
      </w:r>
      <w:r w:rsidR="00C223A1">
        <w:rPr>
          <w:rFonts w:ascii="Arial" w:hAnsi="Arial" w:cs="Arial"/>
          <w:sz w:val="22"/>
          <w:lang w:val="mi-NZ"/>
        </w:rPr>
        <w:t>āwhina</w:t>
      </w:r>
      <w:r w:rsidRPr="001C7022">
        <w:rPr>
          <w:rFonts w:ascii="Arial" w:hAnsi="Arial" w:cs="Arial"/>
          <w:sz w:val="22"/>
          <w:lang w:val="mi-NZ"/>
        </w:rPr>
        <w:t>.</w:t>
      </w:r>
    </w:p>
    <w:p w:rsidRPr="00D03965" w:rsidR="00BF1CCE" w:rsidP="009F609B" w:rsidRDefault="00BF1CCE" w14:paraId="2EF198D3" w14:textId="77777777">
      <w:pPr>
        <w:spacing w:before="240" w:after="180"/>
        <w:rPr>
          <w:b/>
          <w:bCs/>
          <w:lang w:val="mi-NZ"/>
        </w:rPr>
      </w:pPr>
    </w:p>
    <w:p w:rsidRPr="00D03965" w:rsidR="00062AB5" w:rsidRDefault="00062AB5" w14:paraId="2EF198D4" w14:textId="77777777">
      <w:pPr>
        <w:rPr>
          <w:b/>
          <w:lang w:val="mi-NZ"/>
        </w:rPr>
        <w:sectPr w:rsidRPr="00D03965" w:rsidR="00062AB5">
          <w:headerReference w:type="default" r:id="rId7"/>
          <w:footerReference w:type="default" r:id="rId8"/>
          <w:pgSz w:w="11906" w:h="16838" w:orient="portrait"/>
          <w:pgMar w:top="1440" w:right="1797" w:bottom="1440" w:left="1797" w:header="720" w:footer="720" w:gutter="0"/>
          <w:cols w:space="720"/>
          <w:docGrid w:linePitch="326"/>
        </w:sectPr>
      </w:pPr>
    </w:p>
    <w:p w:rsidRPr="00D03965" w:rsidR="00BF1CCE" w:rsidP="009F609B" w:rsidRDefault="00BF1CCE" w14:paraId="2EF198D5" w14:textId="77777777">
      <w:pPr>
        <w:pStyle w:val="NCEAL2heading"/>
        <w:spacing w:before="120" w:after="120"/>
        <w:rPr>
          <w:szCs w:val="24"/>
          <w:lang w:val="mi-NZ"/>
        </w:rPr>
      </w:pPr>
      <w:r w:rsidRPr="00D03965">
        <w:rPr>
          <w:bCs/>
          <w:szCs w:val="24"/>
          <w:lang w:val="mi-NZ"/>
        </w:rPr>
        <w:lastRenderedPageBreak/>
        <w:t xml:space="preserve">Taunakitanga: Pūtaiao </w:t>
      </w:r>
      <w:r w:rsidRPr="00D03965" w:rsidR="008A3554">
        <w:rPr>
          <w:bCs/>
          <w:szCs w:val="24"/>
          <w:lang w:val="mi-NZ"/>
        </w:rPr>
        <w:t>91768</w:t>
      </w:r>
      <w:r w:rsidRPr="00D03965">
        <w:rPr>
          <w:bCs/>
          <w:szCs w:val="24"/>
          <w:lang w:val="mi-NZ"/>
        </w:rPr>
        <w:t xml:space="preserve"> </w:t>
      </w:r>
      <w:r w:rsidR="00775621">
        <w:rPr>
          <w:bCs/>
          <w:szCs w:val="24"/>
          <w:lang w:val="mi-NZ"/>
        </w:rPr>
        <w:t>Te Huringa W</w:t>
      </w:r>
      <w:r w:rsidRPr="00D03965" w:rsidR="008A3554">
        <w:rPr>
          <w:bCs/>
          <w:szCs w:val="24"/>
          <w:lang w:val="mi-NZ"/>
        </w:rPr>
        <w:t>aro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  <w:gridCol w:w="5098"/>
      </w:tblGrid>
      <w:tr w:rsidRPr="00D03965" w:rsidR="00BF1CCE" w:rsidTr="63221C40" w14:paraId="2EF198D9" w14:textId="77777777">
        <w:tc>
          <w:tcPr>
            <w:tcW w:w="4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D03965" w:rsidR="00BF1CCE" w:rsidRDefault="009F609B" w14:paraId="2EF198D6" w14:textId="77777777">
            <w:pPr>
              <w:pStyle w:val="NCEAtablehead"/>
              <w:rPr>
                <w:szCs w:val="24"/>
                <w:lang w:val="mi-NZ"/>
              </w:rPr>
            </w:pPr>
            <w:r>
              <w:rPr>
                <w:szCs w:val="24"/>
                <w:lang w:val="mi-NZ"/>
              </w:rPr>
              <w:t>Taunakitanga</w:t>
            </w:r>
            <w:r w:rsidRPr="00D03965" w:rsidR="00BF1CCE">
              <w:rPr>
                <w:szCs w:val="24"/>
                <w:lang w:val="mi-NZ"/>
              </w:rPr>
              <w:t xml:space="preserve"> mō te Paetae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D03965" w:rsidR="00BF1CCE" w:rsidRDefault="009F609B" w14:paraId="2EF198D7" w14:textId="77777777">
            <w:pPr>
              <w:pStyle w:val="NCEAtablehead"/>
              <w:rPr>
                <w:szCs w:val="24"/>
                <w:lang w:val="mi-NZ"/>
              </w:rPr>
            </w:pPr>
            <w:r>
              <w:rPr>
                <w:szCs w:val="24"/>
                <w:lang w:val="mi-NZ"/>
              </w:rPr>
              <w:t xml:space="preserve">Taunakitanga </w:t>
            </w:r>
            <w:r w:rsidRPr="00D03965" w:rsidR="00BF1CCE">
              <w:rPr>
                <w:szCs w:val="24"/>
                <w:lang w:val="mi-NZ"/>
              </w:rPr>
              <w:t>mō te Kaiaka</w:t>
            </w:r>
          </w:p>
        </w:tc>
        <w:tc>
          <w:tcPr>
            <w:tcW w:w="5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D03965" w:rsidR="00BF1CCE" w:rsidRDefault="009F609B" w14:paraId="2EF198D8" w14:textId="77777777">
            <w:pPr>
              <w:pStyle w:val="NCEAtablehead"/>
              <w:rPr>
                <w:lang w:val="mi-NZ"/>
              </w:rPr>
            </w:pPr>
            <w:r>
              <w:rPr>
                <w:szCs w:val="24"/>
                <w:lang w:val="mi-NZ"/>
              </w:rPr>
              <w:t xml:space="preserve">Taunakitanga </w:t>
            </w:r>
            <w:r w:rsidRPr="00D03965" w:rsidR="00BF1CCE">
              <w:rPr>
                <w:szCs w:val="24"/>
                <w:lang w:val="mi-NZ"/>
              </w:rPr>
              <w:t>mō te Kairangi</w:t>
            </w:r>
          </w:p>
        </w:tc>
      </w:tr>
      <w:tr w:rsidRPr="00D03965" w:rsidR="00BF1CCE" w:rsidTr="63221C40" w14:paraId="2EF198DF" w14:textId="77777777">
        <w:tc>
          <w:tcPr>
            <w:tcW w:w="4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D03965" w:rsidR="00062AB5" w:rsidP="009F609B" w:rsidRDefault="00062AB5" w14:paraId="2EF198DA" w14:textId="77777777">
            <w:pPr>
              <w:spacing w:before="80" w:after="80"/>
              <w:rPr>
                <w:rFonts w:ascii="Arial" w:hAnsi="Arial" w:cs="Arial"/>
                <w:sz w:val="20"/>
                <w:lang w:val="mi-NZ"/>
              </w:rPr>
            </w:pPr>
            <w:r w:rsidRPr="00D03965">
              <w:rPr>
                <w:rFonts w:ascii="Arial" w:hAnsi="Arial" w:cs="Arial"/>
                <w:sz w:val="20"/>
                <w:lang w:val="mi-NZ"/>
              </w:rPr>
              <w:t>Ka whakahāngai i ngā huatau pūtaiao ā-nuku ki ngā mahi a te Māori e pā ana ki te huringa waro i tō rohe, arā</w:t>
            </w:r>
            <w:r w:rsidR="00100F46">
              <w:rPr>
                <w:rFonts w:ascii="Arial" w:hAnsi="Arial" w:cs="Arial"/>
                <w:sz w:val="20"/>
                <w:lang w:val="mi-NZ"/>
              </w:rPr>
              <w:t>,</w:t>
            </w:r>
            <w:r w:rsidRPr="00D03965">
              <w:rPr>
                <w:rFonts w:ascii="Arial" w:hAnsi="Arial" w:cs="Arial"/>
                <w:sz w:val="20"/>
                <w:lang w:val="mi-NZ"/>
              </w:rPr>
              <w:t xml:space="preserve"> ka:</w:t>
            </w:r>
          </w:p>
          <w:p w:rsidRPr="00D03965" w:rsidR="00062AB5" w:rsidP="00775621" w:rsidRDefault="00062AB5" w14:paraId="2EF198DB" w14:textId="77777777">
            <w:pPr>
              <w:numPr>
                <w:ilvl w:val="0"/>
                <w:numId w:val="8"/>
              </w:numPr>
              <w:spacing w:before="80" w:after="80"/>
              <w:ind w:left="227" w:hanging="227"/>
              <w:rPr>
                <w:rFonts w:ascii="Arial" w:hAnsi="Arial" w:cs="Arial"/>
                <w:sz w:val="20"/>
                <w:lang w:val="mi-NZ"/>
              </w:rPr>
            </w:pPr>
            <w:r w:rsidRPr="00D03965">
              <w:rPr>
                <w:rFonts w:ascii="Arial" w:hAnsi="Arial" w:cs="Arial"/>
                <w:sz w:val="20"/>
                <w:lang w:val="mi-NZ"/>
              </w:rPr>
              <w:t>whakaahua i te āhua o te huringa waro i tō rohe</w:t>
            </w:r>
          </w:p>
          <w:p w:rsidRPr="00D03965" w:rsidR="00BF1CCE" w:rsidP="00775621" w:rsidRDefault="00062AB5" w14:paraId="2EF198DC" w14:textId="77777777">
            <w:pPr>
              <w:numPr>
                <w:ilvl w:val="0"/>
                <w:numId w:val="8"/>
              </w:numPr>
              <w:spacing w:before="80" w:after="80"/>
              <w:ind w:left="227" w:hanging="227"/>
              <w:rPr>
                <w:rFonts w:ascii="Arial" w:hAnsi="Arial" w:cs="Arial"/>
                <w:sz w:val="20"/>
                <w:lang w:val="mi-NZ"/>
              </w:rPr>
            </w:pPr>
            <w:r w:rsidRPr="00D03965">
              <w:rPr>
                <w:rFonts w:ascii="Arial" w:hAnsi="Arial" w:cs="Arial"/>
                <w:sz w:val="20"/>
                <w:lang w:val="mi-NZ"/>
              </w:rPr>
              <w:t xml:space="preserve">tautohu i ngā huatau </w:t>
            </w:r>
            <w:r w:rsidRPr="00D03965" w:rsidR="0026674F">
              <w:rPr>
                <w:rFonts w:ascii="Arial" w:hAnsi="Arial" w:cs="Arial"/>
                <w:sz w:val="20"/>
                <w:szCs w:val="20"/>
                <w:lang w:val="mi-NZ"/>
              </w:rPr>
              <w:t xml:space="preserve">pūtaiao </w:t>
            </w:r>
            <w:r w:rsidRPr="00D03965">
              <w:rPr>
                <w:rFonts w:ascii="Arial" w:hAnsi="Arial" w:cs="Arial"/>
                <w:sz w:val="20"/>
                <w:lang w:val="mi-NZ"/>
              </w:rPr>
              <w:t>ā-nuku e whai pānga ana.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D03965" w:rsidR="00BF1CCE" w:rsidP="63221C40" w:rsidRDefault="00062AB5" w14:paraId="2EF198DD" w14:textId="77777777">
            <w:pPr>
              <w:spacing w:before="80" w:after="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63221C40" w:rsidR="00062AB5">
              <w:rPr>
                <w:rFonts w:ascii="Arial" w:hAnsi="Arial" w:cs="Arial"/>
                <w:sz w:val="20"/>
                <w:szCs w:val="20"/>
                <w:lang w:val="en-GB"/>
              </w:rPr>
              <w:t xml:space="preserve">Ka whakataurite i ngā mahi a te Māori ki ngā huatau pūtaiao ā-nuku </w:t>
            </w:r>
            <w:r w:rsidRPr="63221C40" w:rsidR="00062AB5">
              <w:rPr>
                <w:rFonts w:ascii="Arial" w:hAnsi="Arial" w:cs="Arial"/>
                <w:sz w:val="20"/>
                <w:szCs w:val="20"/>
                <w:lang w:val="en-GB"/>
              </w:rPr>
              <w:t>e pā ana ki te huringa waro i tō rohe</w:t>
            </w:r>
            <w:r w:rsidRPr="63221C40" w:rsidR="00062AB5">
              <w:rPr>
                <w:rFonts w:ascii="Arial" w:hAnsi="Arial" w:cs="Arial"/>
                <w:sz w:val="20"/>
                <w:szCs w:val="20"/>
                <w:lang w:val="en-GB"/>
              </w:rPr>
              <w:t xml:space="preserve">.  </w:t>
            </w:r>
          </w:p>
        </w:tc>
        <w:tc>
          <w:tcPr>
            <w:tcW w:w="5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D03965" w:rsidR="00BF1CCE" w:rsidP="009F609B" w:rsidRDefault="00062AB5" w14:paraId="2EF198DE" w14:textId="77777777">
            <w:pPr>
              <w:spacing w:before="80" w:after="80"/>
              <w:rPr>
                <w:rFonts w:ascii="Arial" w:hAnsi="Arial"/>
                <w:sz w:val="20"/>
                <w:lang w:val="mi-NZ"/>
              </w:rPr>
            </w:pPr>
            <w:r w:rsidRPr="00D03965">
              <w:rPr>
                <w:rFonts w:ascii="Arial" w:hAnsi="Arial" w:cs="Arial"/>
                <w:sz w:val="20"/>
                <w:szCs w:val="20"/>
                <w:lang w:val="mi-NZ"/>
              </w:rPr>
              <w:t xml:space="preserve">Ka kōrero mō ngā pānga o ngā mahi a te Māori me ngā huatau </w:t>
            </w:r>
            <w:r w:rsidRPr="00D03965" w:rsidR="0026674F">
              <w:rPr>
                <w:rFonts w:ascii="Arial" w:hAnsi="Arial" w:cs="Arial"/>
                <w:sz w:val="20"/>
                <w:szCs w:val="20"/>
                <w:lang w:val="mi-NZ"/>
              </w:rPr>
              <w:t xml:space="preserve">pūtaiao </w:t>
            </w:r>
            <w:r w:rsidRPr="00D03965">
              <w:rPr>
                <w:rFonts w:ascii="Arial" w:hAnsi="Arial" w:cs="Arial"/>
                <w:sz w:val="20"/>
                <w:szCs w:val="20"/>
                <w:lang w:val="mi-NZ"/>
              </w:rPr>
              <w:t>ā-nuku.</w:t>
            </w:r>
          </w:p>
        </w:tc>
      </w:tr>
    </w:tbl>
    <w:p w:rsidRPr="00D03965" w:rsidR="00BF1CCE" w:rsidRDefault="00BF1CCE" w14:paraId="2EF198E0" w14:textId="77777777">
      <w:pPr>
        <w:rPr>
          <w:lang w:val="mi-NZ"/>
        </w:rPr>
      </w:pPr>
    </w:p>
    <w:sectPr w:rsidRPr="00D03965" w:rsidR="00BF1CCE" w:rsidSect="009F60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5621" w:rsidRDefault="00775621" w14:paraId="2EF198E3" w14:textId="77777777">
      <w:r>
        <w:separator/>
      </w:r>
    </w:p>
  </w:endnote>
  <w:endnote w:type="continuationSeparator" w:id="0">
    <w:p w:rsidR="00775621" w:rsidRDefault="00775621" w14:paraId="2EF198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75621" w:rsidR="00BF1CCE" w:rsidRDefault="00BF1CCE" w14:paraId="2EF198E8" w14:textId="77777777">
    <w:pPr>
      <w:pStyle w:val="NCEAHeaderFooter"/>
      <w:rPr>
        <w:color w:val="A6A6A6" w:themeColor="background1" w:themeShade="A6"/>
      </w:rPr>
    </w:pPr>
    <w:r w:rsidRPr="00775621">
      <w:rPr>
        <w:color w:val="A6A6A6" w:themeColor="background1" w:themeShade="A6"/>
      </w:rPr>
      <w:t xml:space="preserve">© Te </w:t>
    </w:r>
    <w:proofErr w:type="spellStart"/>
    <w:r w:rsidRPr="00775621">
      <w:rPr>
        <w:color w:val="A6A6A6" w:themeColor="background1" w:themeShade="A6"/>
      </w:rPr>
      <w:t>Karauna</w:t>
    </w:r>
    <w:proofErr w:type="spellEnd"/>
    <w:r w:rsidRPr="00775621">
      <w:rPr>
        <w:color w:val="A6A6A6" w:themeColor="background1" w:themeShade="A6"/>
      </w:rPr>
      <w:t xml:space="preserve"> 2014</w:t>
    </w:r>
    <w:r w:rsidRPr="00775621">
      <w:rPr>
        <w:color w:val="A6A6A6" w:themeColor="background1" w:themeShade="A6"/>
      </w:rPr>
      <w:tab/>
    </w:r>
    <w:r w:rsidRPr="00775621">
      <w:rPr>
        <w:color w:val="A6A6A6" w:themeColor="background1" w:themeShade="A6"/>
      </w:rPr>
      <w:tab/>
    </w:r>
    <w:proofErr w:type="spellStart"/>
    <w:r w:rsidRPr="00775621">
      <w:rPr>
        <w:color w:val="A6A6A6" w:themeColor="background1" w:themeShade="A6"/>
      </w:rPr>
      <w:t>Whārangi</w:t>
    </w:r>
    <w:proofErr w:type="spellEnd"/>
    <w:r w:rsidRPr="00775621">
      <w:rPr>
        <w:color w:val="A6A6A6" w:themeColor="background1" w:themeShade="A6"/>
      </w:rPr>
      <w:t xml:space="preserve"> </w:t>
    </w:r>
    <w:r w:rsidRPr="00775621">
      <w:rPr>
        <w:color w:val="A6A6A6" w:themeColor="background1" w:themeShade="A6"/>
      </w:rPr>
      <w:fldChar w:fldCharType="begin"/>
    </w:r>
    <w:r w:rsidRPr="00775621">
      <w:rPr>
        <w:color w:val="A6A6A6" w:themeColor="background1" w:themeShade="A6"/>
      </w:rPr>
      <w:instrText xml:space="preserve"> PAGE </w:instrText>
    </w:r>
    <w:r w:rsidRPr="00775621">
      <w:rPr>
        <w:color w:val="A6A6A6" w:themeColor="background1" w:themeShade="A6"/>
      </w:rPr>
      <w:fldChar w:fldCharType="separate"/>
    </w:r>
    <w:r w:rsidR="009B4CA2">
      <w:rPr>
        <w:noProof/>
        <w:color w:val="A6A6A6" w:themeColor="background1" w:themeShade="A6"/>
      </w:rPr>
      <w:t>2</w:t>
    </w:r>
    <w:r w:rsidRPr="00775621">
      <w:rPr>
        <w:color w:val="A6A6A6" w:themeColor="background1" w:themeShade="A6"/>
      </w:rPr>
      <w:fldChar w:fldCharType="end"/>
    </w:r>
    <w:r w:rsidRPr="00775621">
      <w:rPr>
        <w:color w:val="A6A6A6" w:themeColor="background1" w:themeShade="A6"/>
      </w:rPr>
      <w:t xml:space="preserve"> o </w:t>
    </w:r>
    <w:r w:rsidRPr="00775621">
      <w:rPr>
        <w:color w:val="A6A6A6" w:themeColor="background1" w:themeShade="A6"/>
      </w:rPr>
      <w:fldChar w:fldCharType="begin"/>
    </w:r>
    <w:r w:rsidRPr="00775621">
      <w:rPr>
        <w:color w:val="A6A6A6" w:themeColor="background1" w:themeShade="A6"/>
      </w:rPr>
      <w:instrText xml:space="preserve"> NUMPAGES \* ARABIC </w:instrText>
    </w:r>
    <w:r w:rsidRPr="00775621">
      <w:rPr>
        <w:color w:val="A6A6A6" w:themeColor="background1" w:themeShade="A6"/>
      </w:rPr>
      <w:fldChar w:fldCharType="separate"/>
    </w:r>
    <w:r w:rsidR="009B4CA2">
      <w:rPr>
        <w:noProof/>
        <w:color w:val="A6A6A6" w:themeColor="background1" w:themeShade="A6"/>
      </w:rPr>
      <w:t>3</w:t>
    </w:r>
    <w:r w:rsidRPr="00775621">
      <w:rPr>
        <w:color w:val="A6A6A6" w:themeColor="background1" w:themeShade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1CCE" w:rsidRDefault="00BF1CCE" w14:paraId="2EF198ED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75621" w:rsidR="00775621" w:rsidRDefault="00775621" w14:paraId="2EF198EE" w14:textId="77777777">
    <w:pPr>
      <w:pStyle w:val="NCEAHeaderFooter"/>
      <w:rPr>
        <w:color w:val="A6A6A6" w:themeColor="background1" w:themeShade="A6"/>
      </w:rPr>
    </w:pPr>
    <w:r w:rsidRPr="00775621">
      <w:rPr>
        <w:color w:val="A6A6A6" w:themeColor="background1" w:themeShade="A6"/>
      </w:rPr>
      <w:t xml:space="preserve">© Te </w:t>
    </w:r>
    <w:proofErr w:type="spellStart"/>
    <w:r w:rsidRPr="00775621">
      <w:rPr>
        <w:color w:val="A6A6A6" w:themeColor="background1" w:themeShade="A6"/>
      </w:rPr>
      <w:t>Karauna</w:t>
    </w:r>
    <w:proofErr w:type="spellEnd"/>
    <w:r w:rsidRPr="00775621">
      <w:rPr>
        <w:color w:val="A6A6A6" w:themeColor="background1" w:themeShade="A6"/>
      </w:rPr>
      <w:t xml:space="preserve"> 2014</w:t>
    </w:r>
    <w:r w:rsidRPr="00775621">
      <w:rPr>
        <w:color w:val="A6A6A6" w:themeColor="background1" w:themeShade="A6"/>
      </w:rPr>
      <w:tab/>
    </w:r>
    <w:r w:rsidRPr="00775621">
      <w:rPr>
        <w:color w:val="A6A6A6" w:themeColor="background1" w:themeShade="A6"/>
      </w:rPr>
      <w:tab/>
    </w:r>
    <w:proofErr w:type="spellStart"/>
    <w:r w:rsidRPr="00775621">
      <w:rPr>
        <w:color w:val="A6A6A6" w:themeColor="background1" w:themeShade="A6"/>
      </w:rPr>
      <w:t>Whārangi</w:t>
    </w:r>
    <w:proofErr w:type="spellEnd"/>
    <w:r w:rsidRPr="00775621">
      <w:rPr>
        <w:color w:val="A6A6A6" w:themeColor="background1" w:themeShade="A6"/>
      </w:rPr>
      <w:t xml:space="preserve"> </w:t>
    </w:r>
    <w:r w:rsidRPr="00775621">
      <w:rPr>
        <w:color w:val="A6A6A6" w:themeColor="background1" w:themeShade="A6"/>
      </w:rPr>
      <w:fldChar w:fldCharType="begin"/>
    </w:r>
    <w:r w:rsidRPr="00775621">
      <w:rPr>
        <w:color w:val="A6A6A6" w:themeColor="background1" w:themeShade="A6"/>
      </w:rPr>
      <w:instrText xml:space="preserve"> PAGE </w:instrText>
    </w:r>
    <w:r w:rsidRPr="00775621">
      <w:rPr>
        <w:color w:val="A6A6A6" w:themeColor="background1" w:themeShade="A6"/>
      </w:rPr>
      <w:fldChar w:fldCharType="separate"/>
    </w:r>
    <w:r w:rsidR="009B4CA2">
      <w:rPr>
        <w:noProof/>
        <w:color w:val="A6A6A6" w:themeColor="background1" w:themeShade="A6"/>
      </w:rPr>
      <w:t>3</w:t>
    </w:r>
    <w:r w:rsidRPr="00775621">
      <w:rPr>
        <w:color w:val="A6A6A6" w:themeColor="background1" w:themeShade="A6"/>
      </w:rPr>
      <w:fldChar w:fldCharType="end"/>
    </w:r>
    <w:r w:rsidRPr="00775621">
      <w:rPr>
        <w:color w:val="A6A6A6" w:themeColor="background1" w:themeShade="A6"/>
      </w:rPr>
      <w:t xml:space="preserve"> o </w:t>
    </w:r>
    <w:r w:rsidRPr="00775621">
      <w:rPr>
        <w:color w:val="A6A6A6" w:themeColor="background1" w:themeShade="A6"/>
      </w:rPr>
      <w:fldChar w:fldCharType="begin"/>
    </w:r>
    <w:r w:rsidRPr="00775621">
      <w:rPr>
        <w:color w:val="A6A6A6" w:themeColor="background1" w:themeShade="A6"/>
      </w:rPr>
      <w:instrText xml:space="preserve"> NUMPAGES \* ARABIC </w:instrText>
    </w:r>
    <w:r w:rsidRPr="00775621">
      <w:rPr>
        <w:color w:val="A6A6A6" w:themeColor="background1" w:themeShade="A6"/>
      </w:rPr>
      <w:fldChar w:fldCharType="separate"/>
    </w:r>
    <w:r w:rsidR="009B4CA2">
      <w:rPr>
        <w:noProof/>
        <w:color w:val="A6A6A6" w:themeColor="background1" w:themeShade="A6"/>
      </w:rPr>
      <w:t>3</w:t>
    </w:r>
    <w:r w:rsidRPr="00775621">
      <w:rPr>
        <w:color w:val="A6A6A6" w:themeColor="background1" w:themeShade="A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1CCE" w:rsidRDefault="00BF1CCE" w14:paraId="2EF198F0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5621" w:rsidRDefault="00775621" w14:paraId="2EF198E1" w14:textId="77777777">
      <w:r>
        <w:separator/>
      </w:r>
    </w:p>
  </w:footnote>
  <w:footnote w:type="continuationSeparator" w:id="0">
    <w:p w:rsidR="00775621" w:rsidRDefault="00775621" w14:paraId="2EF198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1CCE" w:rsidRDefault="00BF1CCE" w14:paraId="2EF198E5" w14:textId="77777777">
    <w:pPr>
      <w:pStyle w:val="Header"/>
      <w:rPr>
        <w:sz w:val="20"/>
      </w:rPr>
    </w:pPr>
    <w:r>
      <w:rPr>
        <w:sz w:val="20"/>
      </w:rPr>
      <w:t xml:space="preserve">He </w:t>
    </w:r>
    <w:proofErr w:type="spellStart"/>
    <w:r>
      <w:rPr>
        <w:sz w:val="20"/>
      </w:rPr>
      <w:t>rauemi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aromatawai</w:t>
    </w:r>
    <w:proofErr w:type="spellEnd"/>
    <w:r>
      <w:rPr>
        <w:sz w:val="20"/>
      </w:rPr>
      <w:t xml:space="preserve"> ā-roto </w:t>
    </w:r>
    <w:proofErr w:type="spellStart"/>
    <w:r>
      <w:rPr>
        <w:sz w:val="20"/>
      </w:rPr>
      <w:t>Pūtaia</w:t>
    </w:r>
    <w:r w:rsidR="009F609B">
      <w:rPr>
        <w:sz w:val="20"/>
      </w:rPr>
      <w:t>o</w:t>
    </w:r>
    <w:proofErr w:type="spellEnd"/>
    <w:r w:rsidR="009F609B">
      <w:rPr>
        <w:sz w:val="20"/>
      </w:rPr>
      <w:t xml:space="preserve"> 2.3A v</w:t>
    </w:r>
    <w:r w:rsidR="008A3554">
      <w:rPr>
        <w:sz w:val="20"/>
      </w:rPr>
      <w:t xml:space="preserve">1 </w:t>
    </w:r>
    <w:proofErr w:type="spellStart"/>
    <w:r w:rsidR="008A3554">
      <w:rPr>
        <w:sz w:val="20"/>
      </w:rPr>
      <w:t>mō</w:t>
    </w:r>
    <w:proofErr w:type="spellEnd"/>
    <w:r w:rsidR="008A3554">
      <w:rPr>
        <w:sz w:val="20"/>
      </w:rPr>
      <w:t xml:space="preserve"> te </w:t>
    </w:r>
    <w:proofErr w:type="spellStart"/>
    <w:r w:rsidR="008A3554">
      <w:rPr>
        <w:sz w:val="20"/>
      </w:rPr>
      <w:t>Paerewa</w:t>
    </w:r>
    <w:proofErr w:type="spellEnd"/>
    <w:r w:rsidR="008A3554">
      <w:rPr>
        <w:sz w:val="20"/>
      </w:rPr>
      <w:t xml:space="preserve"> </w:t>
    </w:r>
    <w:proofErr w:type="spellStart"/>
    <w:r w:rsidR="008A3554">
      <w:rPr>
        <w:sz w:val="20"/>
      </w:rPr>
      <w:t>Paetae</w:t>
    </w:r>
    <w:proofErr w:type="spellEnd"/>
    <w:r w:rsidR="008A3554">
      <w:rPr>
        <w:sz w:val="20"/>
      </w:rPr>
      <w:t xml:space="preserve"> 91768</w:t>
    </w:r>
  </w:p>
  <w:p w:rsidR="00BF1CCE" w:rsidRDefault="00BF1CCE" w14:paraId="2EF198E6" w14:textId="77777777">
    <w:pPr>
      <w:pStyle w:val="Header"/>
      <w:spacing w:before="20"/>
      <w:rPr>
        <w:sz w:val="20"/>
      </w:rPr>
    </w:pPr>
    <w:r>
      <w:rPr>
        <w:sz w:val="20"/>
      </w:rPr>
      <w:t>TĀ TE ĀKONGA WHĀRANGI</w:t>
    </w:r>
  </w:p>
  <w:p w:rsidRPr="009F609B" w:rsidR="00BF1CCE" w:rsidRDefault="00BF1CCE" w14:paraId="2EF198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1CCE" w:rsidRDefault="00BF1CCE" w14:paraId="2EF198E9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09B" w:rsidRDefault="009F609B" w14:paraId="2EF198EA" w14:textId="77777777">
    <w:pPr>
      <w:pStyle w:val="Header"/>
      <w:rPr>
        <w:sz w:val="20"/>
      </w:rPr>
    </w:pPr>
    <w:r>
      <w:rPr>
        <w:sz w:val="20"/>
      </w:rPr>
      <w:t xml:space="preserve">He </w:t>
    </w:r>
    <w:proofErr w:type="spellStart"/>
    <w:r>
      <w:rPr>
        <w:sz w:val="20"/>
      </w:rPr>
      <w:t>rauemi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aromatawai</w:t>
    </w:r>
    <w:proofErr w:type="spellEnd"/>
    <w:r>
      <w:rPr>
        <w:sz w:val="20"/>
      </w:rPr>
      <w:t xml:space="preserve"> ā-roto </w:t>
    </w:r>
    <w:proofErr w:type="spellStart"/>
    <w:r>
      <w:rPr>
        <w:sz w:val="20"/>
      </w:rPr>
      <w:t>Pūtaiao</w:t>
    </w:r>
    <w:proofErr w:type="spellEnd"/>
    <w:r>
      <w:rPr>
        <w:sz w:val="20"/>
      </w:rPr>
      <w:t xml:space="preserve"> 2.3A v1 </w:t>
    </w:r>
    <w:proofErr w:type="spellStart"/>
    <w:r>
      <w:rPr>
        <w:sz w:val="20"/>
      </w:rPr>
      <w:t>mō</w:t>
    </w:r>
    <w:proofErr w:type="spellEnd"/>
    <w:r>
      <w:rPr>
        <w:sz w:val="20"/>
      </w:rPr>
      <w:t xml:space="preserve"> te </w:t>
    </w:r>
    <w:proofErr w:type="spellStart"/>
    <w:r>
      <w:rPr>
        <w:sz w:val="20"/>
      </w:rPr>
      <w:t>Paerewa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Paetae</w:t>
    </w:r>
    <w:proofErr w:type="spellEnd"/>
    <w:r>
      <w:rPr>
        <w:sz w:val="20"/>
      </w:rPr>
      <w:t xml:space="preserve"> 91768</w:t>
    </w:r>
  </w:p>
  <w:p w:rsidR="009F609B" w:rsidRDefault="009F609B" w14:paraId="2EF198EB" w14:textId="77777777">
    <w:pPr>
      <w:pStyle w:val="Header"/>
      <w:spacing w:before="20"/>
      <w:rPr>
        <w:sz w:val="20"/>
      </w:rPr>
    </w:pPr>
    <w:r>
      <w:rPr>
        <w:sz w:val="20"/>
      </w:rPr>
      <w:t>TĀ TE KAIAKO WHĀRANGI</w:t>
    </w:r>
  </w:p>
  <w:p w:rsidRPr="009F609B" w:rsidR="009F609B" w:rsidRDefault="009F609B" w14:paraId="2EF198E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1CCE" w:rsidRDefault="00BF1CCE" w14:paraId="2EF198E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340" w:firstLine="34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ourier New"/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675611D"/>
    <w:multiLevelType w:val="hybridMultilevel"/>
    <w:tmpl w:val="510CCC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104BF7"/>
    <w:multiLevelType w:val="hybridMultilevel"/>
    <w:tmpl w:val="6DB06BC2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B3C57"/>
    <w:multiLevelType w:val="hybridMultilevel"/>
    <w:tmpl w:val="0B180C2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31605D"/>
    <w:multiLevelType w:val="hybridMultilevel"/>
    <w:tmpl w:val="4C9C8B7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F9600A"/>
    <w:multiLevelType w:val="hybridMultilevel"/>
    <w:tmpl w:val="3926C20A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E34CB"/>
    <w:multiLevelType w:val="hybridMultilevel"/>
    <w:tmpl w:val="19565A3E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63202">
    <w:abstractNumId w:val="0"/>
  </w:num>
  <w:num w:numId="2" w16cid:durableId="195511818">
    <w:abstractNumId w:val="1"/>
  </w:num>
  <w:num w:numId="3" w16cid:durableId="267391809">
    <w:abstractNumId w:val="2"/>
  </w:num>
  <w:num w:numId="4" w16cid:durableId="1238443499">
    <w:abstractNumId w:val="3"/>
  </w:num>
  <w:num w:numId="5" w16cid:durableId="862208754">
    <w:abstractNumId w:val="4"/>
  </w:num>
  <w:num w:numId="6" w16cid:durableId="991248746">
    <w:abstractNumId w:val="5"/>
  </w:num>
  <w:num w:numId="7" w16cid:durableId="996420442">
    <w:abstractNumId w:val="6"/>
  </w:num>
  <w:num w:numId="8" w16cid:durableId="1790590772">
    <w:abstractNumId w:val="7"/>
  </w:num>
  <w:num w:numId="9" w16cid:durableId="1478493644">
    <w:abstractNumId w:val="9"/>
  </w:num>
  <w:num w:numId="10" w16cid:durableId="205412691">
    <w:abstractNumId w:val="10"/>
  </w:num>
  <w:num w:numId="11" w16cid:durableId="122122048">
    <w:abstractNumId w:val="8"/>
  </w:num>
  <w:num w:numId="12" w16cid:durableId="2077631406">
    <w:abstractNumId w:val="11"/>
  </w:num>
  <w:num w:numId="13" w16cid:durableId="2003192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5B"/>
    <w:rsid w:val="00012973"/>
    <w:rsid w:val="00062AB5"/>
    <w:rsid w:val="00100F46"/>
    <w:rsid w:val="00131CAE"/>
    <w:rsid w:val="00136F22"/>
    <w:rsid w:val="00141E8D"/>
    <w:rsid w:val="00196797"/>
    <w:rsid w:val="001C7022"/>
    <w:rsid w:val="00213C97"/>
    <w:rsid w:val="002229DF"/>
    <w:rsid w:val="00235292"/>
    <w:rsid w:val="0026674F"/>
    <w:rsid w:val="00277D73"/>
    <w:rsid w:val="00316616"/>
    <w:rsid w:val="004E080B"/>
    <w:rsid w:val="005F5C57"/>
    <w:rsid w:val="00687AF6"/>
    <w:rsid w:val="00772839"/>
    <w:rsid w:val="00773403"/>
    <w:rsid w:val="00775621"/>
    <w:rsid w:val="008A3554"/>
    <w:rsid w:val="00900BB9"/>
    <w:rsid w:val="00907E1A"/>
    <w:rsid w:val="00950E39"/>
    <w:rsid w:val="00951C84"/>
    <w:rsid w:val="00972D27"/>
    <w:rsid w:val="009A44C4"/>
    <w:rsid w:val="009B4CA2"/>
    <w:rsid w:val="009B705E"/>
    <w:rsid w:val="009F609B"/>
    <w:rsid w:val="00A9770D"/>
    <w:rsid w:val="00AC5D34"/>
    <w:rsid w:val="00B40809"/>
    <w:rsid w:val="00BF1CCE"/>
    <w:rsid w:val="00BF1F07"/>
    <w:rsid w:val="00C223A1"/>
    <w:rsid w:val="00CF7EE9"/>
    <w:rsid w:val="00D03965"/>
    <w:rsid w:val="00E22ACE"/>
    <w:rsid w:val="00E26449"/>
    <w:rsid w:val="00E3315B"/>
    <w:rsid w:val="00E9237D"/>
    <w:rsid w:val="00F77A9A"/>
    <w:rsid w:val="6322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EF19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sz w:val="24"/>
      <w:szCs w:val="24"/>
      <w:lang w:val="en-GB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cs="Symbol"/>
    </w:rPr>
  </w:style>
  <w:style w:type="character" w:styleId="WW8Num2z0" w:customStyle="1">
    <w:name w:val="WW8Num2z0"/>
    <w:rPr>
      <w:rFonts w:ascii="Symbol" w:hAnsi="Symbol" w:cs="Symbol"/>
    </w:rPr>
  </w:style>
  <w:style w:type="character" w:styleId="WW8Num3z0" w:customStyle="1">
    <w:name w:val="WW8Num3z0"/>
    <w:rPr>
      <w:rFonts w:ascii="Symbol" w:hAnsi="Symbol" w:cs="Courier New"/>
      <w:b/>
    </w:rPr>
  </w:style>
  <w:style w:type="character" w:styleId="WW8Num4z0" w:customStyle="1">
    <w:name w:val="WW8Num4z0"/>
    <w:rPr>
      <w:rFonts w:ascii="Symbol" w:hAnsi="Symbol" w:cs="Arial"/>
      <w:b/>
    </w:rPr>
  </w:style>
  <w:style w:type="character" w:styleId="WW8Num4z1" w:customStyle="1">
    <w:name w:val="WW8Num4z1"/>
    <w:rPr>
      <w:rFonts w:ascii="OpenSymbol" w:hAnsi="OpenSymbol" w:cs="Courier New"/>
    </w:rPr>
  </w:style>
  <w:style w:type="character" w:styleId="WW8Num5z0" w:customStyle="1">
    <w:name w:val="WW8Num5z0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8Num1z2" w:customStyle="1">
    <w:name w:val="WW8Num1z2"/>
    <w:rPr>
      <w:rFonts w:ascii="Courier New" w:hAnsi="Courier New" w:cs="Courier New"/>
    </w:rPr>
  </w:style>
  <w:style w:type="character" w:styleId="WW8Num1z3" w:customStyle="1">
    <w:name w:val="WW8Num1z3"/>
    <w:rPr>
      <w:rFonts w:ascii="Wingdings" w:hAnsi="Wingdings" w:cs="Wingdings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3" w:customStyle="1">
    <w:name w:val="WW8Num3z3"/>
    <w:rPr>
      <w:rFonts w:ascii="Symbol" w:hAnsi="Symbol" w:cs="Symbol"/>
    </w:rPr>
  </w:style>
  <w:style w:type="character" w:styleId="WW8Num4z2" w:customStyle="1">
    <w:name w:val="WW8Num4z2"/>
    <w:rPr>
      <w:rFonts w:ascii="Wingdings" w:hAnsi="Wingdings" w:cs="Wingdings"/>
    </w:rPr>
  </w:style>
  <w:style w:type="character" w:styleId="WW8Num4z3" w:customStyle="1">
    <w:name w:val="WW8Num4z3"/>
    <w:rPr>
      <w:rFonts w:ascii="Symbol" w:hAnsi="Symbol" w:cs="Symbol"/>
    </w:rPr>
  </w:style>
  <w:style w:type="character" w:styleId="WW8Num6z0" w:customStyle="1">
    <w:name w:val="WW8Num6z0"/>
    <w:rPr>
      <w:rFonts w:ascii="Arial" w:hAnsi="Arial" w:eastAsia="Times New Roman" w:cs="Arial"/>
    </w:rPr>
  </w:style>
  <w:style w:type="character" w:styleId="WW8Num6z1" w:customStyle="1">
    <w:name w:val="WW8Num6z1"/>
    <w:rPr>
      <w:rFonts w:ascii="Courier New" w:hAnsi="Courier New" w:cs="Courier New"/>
    </w:rPr>
  </w:style>
  <w:style w:type="character" w:styleId="WW8Num6z2" w:customStyle="1">
    <w:name w:val="WW8Num6z2"/>
    <w:rPr>
      <w:rFonts w:ascii="Wingdings" w:hAnsi="Wingdings" w:cs="Wingdings"/>
    </w:rPr>
  </w:style>
  <w:style w:type="character" w:styleId="WW8Num6z3" w:customStyle="1">
    <w:name w:val="WW8Num6z3"/>
    <w:rPr>
      <w:rFonts w:ascii="Symbol" w:hAnsi="Symbol" w:cs="Symbol"/>
    </w:rPr>
  </w:style>
  <w:style w:type="character" w:styleId="WW8Num7z0" w:customStyle="1">
    <w:name w:val="WW8Num7z0"/>
    <w:rPr>
      <w:rFonts w:ascii="Symbol" w:hAnsi="Symbol" w:cs="Symbol"/>
    </w:rPr>
  </w:style>
  <w:style w:type="character" w:styleId="WW8Num7z1" w:customStyle="1">
    <w:name w:val="WW8Num7z1"/>
    <w:rPr>
      <w:rFonts w:ascii="Courier New" w:hAnsi="Courier New" w:cs="Courier New"/>
    </w:rPr>
  </w:style>
  <w:style w:type="character" w:styleId="WW8Num7z2" w:customStyle="1">
    <w:name w:val="WW8Num7z2"/>
    <w:rPr>
      <w:rFonts w:ascii="Wingdings" w:hAnsi="Wingdings" w:cs="Wingdings"/>
    </w:rPr>
  </w:style>
  <w:style w:type="character" w:styleId="WW8Num8z0" w:customStyle="1">
    <w:name w:val="WW8Num8z0"/>
    <w:rPr>
      <w:rFonts w:ascii="Symbol" w:hAnsi="Symbol" w:cs="Symbol"/>
      <w:sz w:val="16"/>
    </w:rPr>
  </w:style>
  <w:style w:type="character" w:styleId="WW8Num9z0" w:customStyle="1">
    <w:name w:val="WW8Num9z0"/>
    <w:rPr>
      <w:rFonts w:ascii="Symbol" w:hAnsi="Symbol" w:cs="Symbol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10z0" w:customStyle="1">
    <w:name w:val="WW8Num10z0"/>
    <w:rPr>
      <w:rFonts w:ascii="Arial" w:hAnsi="Arial" w:eastAsia="Times New Roman" w:cs="Arial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 w:cs="Wingdings"/>
    </w:rPr>
  </w:style>
  <w:style w:type="character" w:styleId="WW8Num10z3" w:customStyle="1">
    <w:name w:val="WW8Num10z3"/>
    <w:rPr>
      <w:rFonts w:ascii="Symbol" w:hAnsi="Symbol" w:cs="Symbol"/>
    </w:rPr>
  </w:style>
  <w:style w:type="character" w:styleId="WW8Num11z0" w:customStyle="1">
    <w:name w:val="WW8Num11z0"/>
    <w:rPr>
      <w:sz w:val="22"/>
    </w:rPr>
  </w:style>
  <w:style w:type="character" w:styleId="WW8Num11z1" w:customStyle="1">
    <w:name w:val="WW8Num11z1"/>
    <w:rPr>
      <w:rFonts w:ascii="Courier New" w:hAnsi="Courier New" w:cs="Wingdings"/>
    </w:rPr>
  </w:style>
  <w:style w:type="character" w:styleId="WW8Num11z2" w:customStyle="1">
    <w:name w:val="WW8Num11z2"/>
    <w:rPr>
      <w:rFonts w:ascii="Wingdings" w:hAnsi="Wingdings" w:cs="Wingdings"/>
    </w:rPr>
  </w:style>
  <w:style w:type="character" w:styleId="WW8Num11z3" w:customStyle="1">
    <w:name w:val="WW8Num11z3"/>
    <w:rPr>
      <w:rFonts w:ascii="Symbol" w:hAnsi="Symbol" w:cs="Symbol"/>
    </w:rPr>
  </w:style>
  <w:style w:type="character" w:styleId="WW8Num12z0" w:customStyle="1">
    <w:name w:val="WW8Num12z0"/>
    <w:rPr>
      <w:rFonts w:ascii="Symbol" w:hAnsi="Symbol" w:cs="Symbol"/>
    </w:rPr>
  </w:style>
  <w:style w:type="character" w:styleId="WW8Num12z1" w:customStyle="1">
    <w:name w:val="WW8Num12z1"/>
    <w:rPr>
      <w:rFonts w:ascii="Courier New" w:hAnsi="Courier New" w:cs="Courier New"/>
    </w:rPr>
  </w:style>
  <w:style w:type="character" w:styleId="WW8Num12z2" w:customStyle="1">
    <w:name w:val="WW8Num12z2"/>
    <w:rPr>
      <w:rFonts w:ascii="Wingdings" w:hAnsi="Wingdings" w:cs="Wingdings"/>
    </w:rPr>
  </w:style>
  <w:style w:type="character" w:styleId="WW8Num13z0" w:customStyle="1">
    <w:name w:val="WW8Num13z0"/>
    <w:rPr>
      <w:b/>
    </w:rPr>
  </w:style>
  <w:style w:type="character" w:styleId="WW8Num14z0" w:customStyle="1">
    <w:name w:val="WW8Num14z0"/>
    <w:rPr>
      <w:rFonts w:ascii="Arial" w:hAnsi="Arial" w:eastAsia="Times New Roman" w:cs="Arial"/>
    </w:rPr>
  </w:style>
  <w:style w:type="character" w:styleId="WW8Num15z0" w:customStyle="1">
    <w:name w:val="WW8Num15z0"/>
    <w:rPr>
      <w:b/>
    </w:rPr>
  </w:style>
  <w:style w:type="character" w:styleId="WW8Num16z0" w:customStyle="1">
    <w:name w:val="WW8Num16z0"/>
    <w:rPr>
      <w:rFonts w:ascii="Arial" w:hAnsi="Arial" w:eastAsia="Times New Roman" w:cs="Arial"/>
      <w:b/>
    </w:rPr>
  </w:style>
  <w:style w:type="character" w:styleId="WW8Num17z0" w:customStyle="1">
    <w:name w:val="WW8Num17z0"/>
    <w:rPr>
      <w:rFonts w:ascii="Symbol" w:hAnsi="Symbol" w:cs="Symbol"/>
    </w:rPr>
  </w:style>
  <w:style w:type="character" w:styleId="WW8Num17z1" w:customStyle="1">
    <w:name w:val="WW8Num17z1"/>
    <w:rPr>
      <w:rFonts w:ascii="Courier New" w:hAnsi="Courier New" w:cs="Courier New"/>
    </w:rPr>
  </w:style>
  <w:style w:type="character" w:styleId="WW8Num17z2" w:customStyle="1">
    <w:name w:val="WW8Num17z2"/>
    <w:rPr>
      <w:rFonts w:ascii="Wingdings" w:hAnsi="Wingdings" w:cs="Wingdings"/>
    </w:rPr>
  </w:style>
  <w:style w:type="character" w:styleId="WW8Num18z0" w:customStyle="1">
    <w:name w:val="WW8Num18z0"/>
    <w:rPr>
      <w:rFonts w:ascii="Symbol" w:hAnsi="Symbol" w:cs="Symbol"/>
    </w:rPr>
  </w:style>
  <w:style w:type="character" w:styleId="WW8Num18z1" w:customStyle="1">
    <w:name w:val="WW8Num18z1"/>
    <w:rPr>
      <w:rFonts w:ascii="Courier New" w:hAnsi="Courier New" w:cs="Courier New"/>
    </w:rPr>
  </w:style>
  <w:style w:type="character" w:styleId="WW8Num18z2" w:customStyle="1">
    <w:name w:val="WW8Num18z2"/>
    <w:rPr>
      <w:rFonts w:ascii="Wingdings" w:hAnsi="Wingdings" w:cs="Wingdings"/>
    </w:rPr>
  </w:style>
  <w:style w:type="character" w:styleId="WW8Num19z0" w:customStyle="1">
    <w:name w:val="WW8Num19z0"/>
    <w:rPr>
      <w:rFonts w:ascii="Symbol" w:hAnsi="Symbol" w:cs="Symbol"/>
    </w:rPr>
  </w:style>
  <w:style w:type="character" w:styleId="WW8Num19z1" w:customStyle="1">
    <w:name w:val="WW8Num19z1"/>
    <w:rPr>
      <w:rFonts w:ascii="Courier New" w:hAnsi="Courier New" w:cs="Courier New"/>
    </w:rPr>
  </w:style>
  <w:style w:type="character" w:styleId="WW8Num19z2" w:customStyle="1">
    <w:name w:val="WW8Num19z2"/>
    <w:rPr>
      <w:rFonts w:ascii="Wingdings" w:hAnsi="Wingdings" w:cs="Wingdings"/>
    </w:rPr>
  </w:style>
  <w:style w:type="character" w:styleId="WW8Num20z0" w:customStyle="1">
    <w:name w:val="WW8Num20z0"/>
    <w:rPr>
      <w:rFonts w:ascii="Arial" w:hAnsi="Arial" w:eastAsia="Times New Roman" w:cs="Arial"/>
    </w:rPr>
  </w:style>
  <w:style w:type="character" w:styleId="WW8Num20z1" w:customStyle="1">
    <w:name w:val="WW8Num20z1"/>
    <w:rPr>
      <w:rFonts w:ascii="Courier New" w:hAnsi="Courier New" w:cs="Courier New"/>
    </w:rPr>
  </w:style>
  <w:style w:type="character" w:styleId="WW8Num20z2" w:customStyle="1">
    <w:name w:val="WW8Num20z2"/>
    <w:rPr>
      <w:rFonts w:ascii="Wingdings" w:hAnsi="Wingdings" w:cs="Wingdings"/>
    </w:rPr>
  </w:style>
  <w:style w:type="character" w:styleId="WW8Num20z3" w:customStyle="1">
    <w:name w:val="WW8Num20z3"/>
    <w:rPr>
      <w:rFonts w:ascii="Symbol" w:hAnsi="Symbol" w:cs="Symbol"/>
    </w:rPr>
  </w:style>
  <w:style w:type="character" w:styleId="WW8Num21z0" w:customStyle="1">
    <w:name w:val="WW8Num21z0"/>
    <w:rPr>
      <w:b/>
    </w:rPr>
  </w:style>
  <w:style w:type="character" w:styleId="WW8Num22z0" w:customStyle="1">
    <w:name w:val="WW8Num22z0"/>
    <w:rPr>
      <w:rFonts w:ascii="Symbol" w:hAnsi="Symbol" w:cs="Symbol"/>
    </w:rPr>
  </w:style>
  <w:style w:type="character" w:styleId="WW8Num22z1" w:customStyle="1">
    <w:name w:val="WW8Num22z1"/>
    <w:rPr>
      <w:rFonts w:ascii="Courier New" w:hAnsi="Courier New" w:cs="Courier New"/>
    </w:rPr>
  </w:style>
  <w:style w:type="character" w:styleId="WW8Num22z2" w:customStyle="1">
    <w:name w:val="WW8Num22z2"/>
    <w:rPr>
      <w:rFonts w:ascii="Wingdings" w:hAnsi="Wingdings" w:cs="Wingdings"/>
    </w:rPr>
  </w:style>
  <w:style w:type="character" w:styleId="WW8Num23z0" w:customStyle="1">
    <w:name w:val="WW8Num23z0"/>
    <w:rPr>
      <w:rFonts w:ascii="Arial" w:hAnsi="Arial" w:cs="Arial"/>
    </w:rPr>
  </w:style>
  <w:style w:type="character" w:styleId="WW8Num23z1" w:customStyle="1">
    <w:name w:val="WW8Num23z1"/>
    <w:rPr>
      <w:rFonts w:ascii="Courier New" w:hAnsi="Courier New" w:cs="Courier New"/>
    </w:rPr>
  </w:style>
  <w:style w:type="character" w:styleId="WW8Num23z2" w:customStyle="1">
    <w:name w:val="WW8Num23z2"/>
    <w:rPr>
      <w:rFonts w:ascii="Wingdings" w:hAnsi="Wingdings" w:cs="Wingdings"/>
    </w:rPr>
  </w:style>
  <w:style w:type="character" w:styleId="WW8Num23z3" w:customStyle="1">
    <w:name w:val="WW8Num23z3"/>
    <w:rPr>
      <w:rFonts w:ascii="Symbol" w:hAnsi="Symbol" w:cs="Symbol"/>
    </w:rPr>
  </w:style>
  <w:style w:type="character" w:styleId="WW8Num24z0" w:customStyle="1">
    <w:name w:val="WW8Num24z0"/>
    <w:rPr>
      <w:rFonts w:ascii="Arial" w:hAnsi="Arial" w:eastAsia="Times New Roman" w:cs="Arial"/>
    </w:rPr>
  </w:style>
  <w:style w:type="character" w:styleId="WW8Num24z1" w:customStyle="1">
    <w:name w:val="WW8Num24z1"/>
    <w:rPr>
      <w:rFonts w:ascii="Courier New" w:hAnsi="Courier New" w:cs="Courier New"/>
    </w:rPr>
  </w:style>
  <w:style w:type="character" w:styleId="WW8Num24z2" w:customStyle="1">
    <w:name w:val="WW8Num24z2"/>
    <w:rPr>
      <w:rFonts w:ascii="Wingdings" w:hAnsi="Wingdings" w:cs="Wingdings"/>
    </w:rPr>
  </w:style>
  <w:style w:type="character" w:styleId="WW8Num24z3" w:customStyle="1">
    <w:name w:val="WW8Num24z3"/>
    <w:rPr>
      <w:rFonts w:ascii="Symbol" w:hAnsi="Symbol" w:cs="Symbol"/>
    </w:rPr>
  </w:style>
  <w:style w:type="character" w:styleId="WW8Num25z0" w:customStyle="1">
    <w:name w:val="WW8Num25z0"/>
    <w:rPr>
      <w:rFonts w:ascii="Symbol" w:hAnsi="Symbol" w:cs="Symbol"/>
      <w:color w:val="000000"/>
      <w:sz w:val="22"/>
    </w:rPr>
  </w:style>
  <w:style w:type="character" w:styleId="WW8Num25z1" w:customStyle="1">
    <w:name w:val="WW8Num25z1"/>
    <w:rPr>
      <w:rFonts w:ascii="Courier New" w:hAnsi="Courier New" w:cs="Wingdings"/>
    </w:rPr>
  </w:style>
  <w:style w:type="character" w:styleId="WW8Num25z2" w:customStyle="1">
    <w:name w:val="WW8Num25z2"/>
    <w:rPr>
      <w:rFonts w:ascii="Wingdings" w:hAnsi="Wingdings" w:cs="Wingdings"/>
    </w:rPr>
  </w:style>
  <w:style w:type="character" w:styleId="WW8Num25z3" w:customStyle="1">
    <w:name w:val="WW8Num25z3"/>
    <w:rPr>
      <w:rFonts w:ascii="Symbol" w:hAnsi="Symbol" w:cs="Symbol"/>
    </w:rPr>
  </w:style>
  <w:style w:type="character" w:styleId="WW8Num26z0" w:customStyle="1">
    <w:name w:val="WW8Num26z0"/>
    <w:rPr>
      <w:rFonts w:ascii="Arial" w:hAnsi="Arial" w:cs="Arial"/>
    </w:rPr>
  </w:style>
  <w:style w:type="character" w:styleId="WW8Num26z1" w:customStyle="1">
    <w:name w:val="WW8Num26z1"/>
    <w:rPr>
      <w:rFonts w:ascii="Courier New" w:hAnsi="Courier New" w:cs="Courier New"/>
    </w:rPr>
  </w:style>
  <w:style w:type="character" w:styleId="WW8Num26z2" w:customStyle="1">
    <w:name w:val="WW8Num26z2"/>
    <w:rPr>
      <w:rFonts w:ascii="Wingdings" w:hAnsi="Wingdings" w:cs="Wingdings"/>
    </w:rPr>
  </w:style>
  <w:style w:type="character" w:styleId="WW8Num26z3" w:customStyle="1">
    <w:name w:val="WW8Num26z3"/>
    <w:rPr>
      <w:rFonts w:ascii="Symbol" w:hAnsi="Symbol" w:cs="Symbol"/>
    </w:rPr>
  </w:style>
  <w:style w:type="character" w:styleId="WW8Num27z0" w:customStyle="1">
    <w:name w:val="WW8Num27z0"/>
    <w:rPr>
      <w:rFonts w:ascii="Arial" w:hAnsi="Arial" w:cs="Arial"/>
    </w:rPr>
  </w:style>
  <w:style w:type="character" w:styleId="WW8Num27z1" w:customStyle="1">
    <w:name w:val="WW8Num27z1"/>
    <w:rPr>
      <w:rFonts w:ascii="Courier New" w:hAnsi="Courier New" w:cs="Courier New"/>
    </w:rPr>
  </w:style>
  <w:style w:type="character" w:styleId="WW8Num27z2" w:customStyle="1">
    <w:name w:val="WW8Num27z2"/>
    <w:rPr>
      <w:rFonts w:ascii="Wingdings" w:hAnsi="Wingdings" w:cs="Wingdings"/>
    </w:rPr>
  </w:style>
  <w:style w:type="character" w:styleId="WW8Num27z3" w:customStyle="1">
    <w:name w:val="WW8Num27z3"/>
    <w:rPr>
      <w:rFonts w:ascii="Symbol" w:hAnsi="Symbol" w:cs="Symbol"/>
    </w:rPr>
  </w:style>
  <w:style w:type="character" w:styleId="WW8Num28z1" w:customStyle="1">
    <w:name w:val="WW8Num28z1"/>
    <w:rPr>
      <w:rFonts w:ascii="Courier New" w:hAnsi="Courier New" w:cs="Courier New"/>
    </w:rPr>
  </w:style>
  <w:style w:type="character" w:styleId="WW8Num28z2" w:customStyle="1">
    <w:name w:val="WW8Num28z2"/>
    <w:rPr>
      <w:rFonts w:ascii="Wingdings" w:hAnsi="Wingdings" w:cs="Wingdings"/>
    </w:rPr>
  </w:style>
  <w:style w:type="character" w:styleId="WW8Num28z3" w:customStyle="1">
    <w:name w:val="WW8Num28z3"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CommentTextChar" w:customStyle="1">
    <w:name w:val="Comment Text Char"/>
    <w:rPr>
      <w:lang w:val="en-GB"/>
    </w:rPr>
  </w:style>
  <w:style w:type="character" w:styleId="CommentSubjectChar" w:customStyle="1">
    <w:name w:val="Comment Subject Char"/>
    <w:rPr>
      <w:b/>
      <w:bCs/>
      <w:lang w:val="en-GB"/>
    </w:rPr>
  </w:style>
  <w:style w:type="character" w:styleId="Emphasis">
    <w:name w:val="Emphasis"/>
    <w:qFormat/>
    <w:rPr>
      <w:i/>
      <w:iCs/>
    </w:rPr>
  </w:style>
  <w:style w:type="character" w:styleId="definition" w:customStyle="1">
    <w:name w:val="definition"/>
  </w:style>
  <w:style w:type="character" w:styleId="Bullets" w:customStyle="1">
    <w:name w:val="Bullets"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 w:cs="Arial"/>
      <w:szCs w:val="20"/>
      <w:lang w:val="en-NZ"/>
    </w:rPr>
  </w:style>
  <w:style w:type="paragraph" w:styleId="NCEAAnnotations" w:customStyle="1">
    <w:name w:val="NCEA Annotations"/>
    <w:basedOn w:val="Normal"/>
    <w:pPr>
      <w:pBdr>
        <w:top w:val="single" w:color="808080" w:sz="4" w:space="4"/>
        <w:left w:val="single" w:color="808080" w:sz="4" w:space="4"/>
        <w:bottom w:val="single" w:color="808080" w:sz="4" w:space="4"/>
        <w:right w:val="single" w:color="808080" w:sz="4" w:space="4"/>
      </w:pBdr>
      <w:spacing w:before="80" w:after="80"/>
      <w:ind w:left="567" w:right="567"/>
    </w:pPr>
    <w:rPr>
      <w:rFonts w:ascii="Arial" w:hAnsi="Arial" w:cs="Arial"/>
      <w:color w:val="666699"/>
      <w:sz w:val="20"/>
      <w:szCs w:val="20"/>
      <w:lang w:val="en-NZ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 w:cs="Arial"/>
      <w:szCs w:val="20"/>
      <w:lang w:val="en-NZ"/>
    </w:rPr>
  </w:style>
  <w:style w:type="paragraph" w:styleId="NCEAHeadInfoL1" w:customStyle="1">
    <w:name w:val="NCEA Head Info L1"/>
    <w:pPr>
      <w:widowControl w:val="0"/>
      <w:suppressAutoHyphens/>
      <w:spacing w:before="200" w:after="200"/>
    </w:pPr>
    <w:rPr>
      <w:rFonts w:ascii="Arial" w:hAnsi="Arial" w:cs="Arial"/>
      <w:b/>
      <w:sz w:val="32"/>
      <w:lang w:eastAsia="zh-CN"/>
    </w:rPr>
  </w:style>
  <w:style w:type="paragraph" w:styleId="NCEAHeadInfoL2" w:customStyle="1">
    <w:name w:val="NCEA Head Info  L2"/>
    <w:basedOn w:val="Normal"/>
    <w:pPr>
      <w:spacing w:before="120" w:after="120"/>
    </w:pPr>
    <w:rPr>
      <w:rFonts w:ascii="Arial" w:hAnsi="Arial" w:cs="Arial"/>
      <w:b/>
      <w:sz w:val="28"/>
      <w:szCs w:val="36"/>
      <w:lang w:val="en-NZ"/>
    </w:rPr>
  </w:style>
  <w:style w:type="paragraph" w:styleId="NCEAbodytext" w:customStyle="1">
    <w:name w:val="NCEA bodytext"/>
    <w:pPr>
      <w:widowControl w:val="0"/>
      <w:tabs>
        <w:tab w:val="left" w:pos="397"/>
        <w:tab w:val="left" w:pos="794"/>
        <w:tab w:val="left" w:pos="1191"/>
      </w:tabs>
      <w:suppressAutoHyphens/>
      <w:spacing w:before="120" w:after="120"/>
    </w:pPr>
    <w:rPr>
      <w:rFonts w:ascii="Arial" w:hAnsi="Arial" w:cs="Arial"/>
      <w:sz w:val="22"/>
      <w:lang w:eastAsia="zh-CN"/>
    </w:rPr>
  </w:style>
  <w:style w:type="paragraph" w:styleId="NCEAInstructionsbanner" w:customStyle="1">
    <w:name w:val="NCEA Instructions banner"/>
    <w:basedOn w:val="Normal"/>
    <w:pPr>
      <w:keepNext/>
      <w:pBdr>
        <w:top w:val="single" w:color="000000" w:sz="8" w:space="8"/>
        <w:left w:val="none" w:color="000000" w:sz="0" w:space="0"/>
        <w:bottom w:val="single" w:color="000000" w:sz="8" w:space="8"/>
        <w:right w:val="none" w:color="000000" w:sz="0" w:space="0"/>
      </w:pBdr>
      <w:spacing w:before="160" w:after="40"/>
      <w:jc w:val="center"/>
    </w:pPr>
    <w:rPr>
      <w:rFonts w:ascii="Arial" w:hAnsi="Arial" w:cs="Arial"/>
      <w:b/>
      <w:sz w:val="28"/>
      <w:szCs w:val="28"/>
      <w:lang w:val="en-NZ"/>
    </w:rPr>
  </w:style>
  <w:style w:type="paragraph" w:styleId="NCEAL2heading" w:customStyle="1">
    <w:name w:val="NCEA L2 heading"/>
    <w:basedOn w:val="Normal"/>
    <w:pPr>
      <w:keepNext/>
      <w:spacing w:before="240" w:after="180"/>
    </w:pPr>
    <w:rPr>
      <w:rFonts w:ascii="Arial" w:hAnsi="Arial" w:cs="Arial"/>
      <w:b/>
      <w:sz w:val="28"/>
      <w:szCs w:val="20"/>
      <w:lang w:val="en-NZ"/>
    </w:rPr>
  </w:style>
  <w:style w:type="paragraph" w:styleId="NCEAbullets" w:customStyle="1">
    <w:name w:val="NCEA bullets"/>
    <w:basedOn w:val="NCEAbodytext"/>
    <w:pPr>
      <w:numPr>
        <w:numId w:val="3"/>
      </w:numPr>
      <w:autoSpaceDE w:val="0"/>
      <w:spacing w:before="80" w:after="80"/>
    </w:pPr>
    <w:rPr>
      <w:szCs w:val="24"/>
      <w:lang w:val="en-US"/>
    </w:rPr>
  </w:style>
  <w:style w:type="paragraph" w:styleId="NCEAtablebullet" w:customStyle="1">
    <w:name w:val="NCEA table bullet"/>
    <w:basedOn w:val="Normal"/>
    <w:pPr>
      <w:numPr>
        <w:numId w:val="1"/>
      </w:numPr>
      <w:spacing w:before="80" w:after="80"/>
      <w:ind w:left="227" w:hanging="227"/>
    </w:pPr>
    <w:rPr>
      <w:rFonts w:ascii="Arial" w:hAnsi="Arial" w:cs="Arial"/>
      <w:sz w:val="20"/>
      <w:szCs w:val="20"/>
      <w:lang w:val="en-NZ"/>
    </w:rPr>
  </w:style>
  <w:style w:type="paragraph" w:styleId="NCEAnumbers" w:customStyle="1">
    <w:name w:val="NCEA numbers"/>
    <w:basedOn w:val="NCEAbullets"/>
    <w:pPr>
      <w:numPr>
        <w:numId w:val="2"/>
      </w:numPr>
    </w:pPr>
  </w:style>
  <w:style w:type="paragraph" w:styleId="NCEAtablehead" w:customStyle="1">
    <w:name w:val="NCEA table head"/>
    <w:basedOn w:val="Normal"/>
    <w:pPr>
      <w:spacing w:before="60" w:after="60"/>
      <w:jc w:val="center"/>
    </w:pPr>
    <w:rPr>
      <w:rFonts w:ascii="Arial" w:hAnsi="Arial" w:cs="Arial"/>
      <w:b/>
      <w:sz w:val="20"/>
      <w:szCs w:val="22"/>
    </w:rPr>
  </w:style>
  <w:style w:type="paragraph" w:styleId="NCEAHeaderFooter" w:customStyle="1">
    <w:name w:val="NCEA Header/Footer"/>
    <w:basedOn w:val="Header"/>
    <w:rPr>
      <w:color w:val="808080"/>
      <w:sz w:val="20"/>
    </w:rPr>
  </w:style>
  <w:style w:type="paragraph" w:styleId="NCEAtableevidence" w:customStyle="1">
    <w:name w:val="NCEA table evidence"/>
    <w:pPr>
      <w:widowControl w:val="0"/>
      <w:suppressAutoHyphens/>
      <w:spacing w:before="80" w:after="80"/>
    </w:pPr>
    <w:rPr>
      <w:rFonts w:ascii="Arial" w:hAnsi="Arial" w:cs="Arial"/>
      <w:i/>
      <w:szCs w:val="22"/>
      <w:lang w:val="en-AU" w:eastAsia="zh-CN"/>
    </w:rPr>
  </w:style>
  <w:style w:type="paragraph" w:styleId="NCEAHeaderboxed" w:customStyle="1">
    <w:name w:val="NCEA Header (boxed)"/>
    <w:basedOn w:val="NCEAHeadInfoL1"/>
    <w:pPr>
      <w:pBdr>
        <w:top w:val="single" w:color="000000" w:sz="12" w:space="1"/>
        <w:left w:val="single" w:color="000000" w:sz="12" w:space="4"/>
        <w:bottom w:val="single" w:color="000000" w:sz="12" w:space="1"/>
        <w:right w:val="single" w:color="000000" w:sz="12" w:space="4"/>
      </w:pBdr>
      <w:spacing w:after="400"/>
      <w:jc w:val="center"/>
    </w:pPr>
    <w:rPr>
      <w:color w:val="FF0000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WW8Num7z3" w:customStyle="1">
    <w:name w:val="WW8Num7z3"/>
    <w:rsid w:val="00775621"/>
  </w:style>
  <w:style w:type="character" w:styleId="WW8Num7z4" w:customStyle="1">
    <w:name w:val="WW8Num7z4"/>
    <w:rsid w:val="00775621"/>
  </w:style>
  <w:style w:type="character" w:styleId="WW8Num7z5" w:customStyle="1">
    <w:name w:val="WW8Num7z5"/>
    <w:rsid w:val="00775621"/>
  </w:style>
  <w:style w:type="character" w:styleId="WW8Num7z6" w:customStyle="1">
    <w:name w:val="WW8Num7z6"/>
    <w:rsid w:val="00775621"/>
  </w:style>
  <w:style w:type="character" w:styleId="WW8Num7z7" w:customStyle="1">
    <w:name w:val="WW8Num7z7"/>
    <w:rsid w:val="00775621"/>
  </w:style>
  <w:style w:type="character" w:styleId="WW8Num7z8" w:customStyle="1">
    <w:name w:val="WW8Num7z8"/>
    <w:rsid w:val="00775621"/>
  </w:style>
  <w:style w:type="character" w:styleId="WW8Num8z1" w:customStyle="1">
    <w:name w:val="WW8Num8z1"/>
    <w:rsid w:val="00775621"/>
    <w:rPr>
      <w:rFonts w:hint="default" w:ascii="Courier New" w:hAnsi="Courier New" w:cs="Courier New"/>
    </w:rPr>
  </w:style>
  <w:style w:type="character" w:styleId="WW8Num8z2" w:customStyle="1">
    <w:name w:val="WW8Num8z2"/>
    <w:rsid w:val="00775621"/>
    <w:rPr>
      <w:rFonts w:hint="default" w:ascii="Wingdings" w:hAnsi="Wingdings" w:cs="Wingdings"/>
    </w:rPr>
  </w:style>
  <w:style w:type="character" w:styleId="WW-DefaultParagraphFont" w:customStyle="1">
    <w:name w:val="WW-Default Paragraph Font"/>
    <w:rsid w:val="00775621"/>
  </w:style>
  <w:style w:type="paragraph" w:styleId="Revision">
    <w:name w:val="Revision"/>
    <w:hidden/>
    <w:uiPriority w:val="99"/>
    <w:semiHidden/>
    <w:rsid w:val="00BF1F07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eader" Target="header4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4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3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oter" Target="footer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MoEd-1026393692-11476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https://educationgovtnz.sharepoint.com/sites/GRPMoEELSASecondaryTertiary-NCEAReviewandMaintenance/_layouts/15/DocIdRedir.aspx?ID=MoEd-1026393692-11476</Url>
      <Description>MoEd-1026393692-11476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AD05DD9E-77CD-4F8E-A97C-48DFA9B5B90A}"/>
</file>

<file path=customXml/itemProps2.xml><?xml version="1.0" encoding="utf-8"?>
<ds:datastoreItem xmlns:ds="http://schemas.openxmlformats.org/officeDocument/2006/customXml" ds:itemID="{E40EDDD7-CF20-4CA7-A0E8-16BD09D11E71}"/>
</file>

<file path=customXml/itemProps3.xml><?xml version="1.0" encoding="utf-8"?>
<ds:datastoreItem xmlns:ds="http://schemas.openxmlformats.org/officeDocument/2006/customXml" ds:itemID="{0C035795-8DF7-49DE-B81F-7B5B85372057}"/>
</file>

<file path=customXml/itemProps4.xml><?xml version="1.0" encoding="utf-8"?>
<ds:datastoreItem xmlns:ds="http://schemas.openxmlformats.org/officeDocument/2006/customXml" ds:itemID="{B5C3EF6E-751A-4F9F-9817-2035AF35AE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Elspeth Cotsilinis</cp:lastModifiedBy>
  <cp:revision>2</cp:revision>
  <dcterms:created xsi:type="dcterms:W3CDTF">2025-04-22T23:32:00Z</dcterms:created>
  <dcterms:modified xsi:type="dcterms:W3CDTF">2025-11-18T21:59:00Z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f8ac56de-a7b9-410a-8622-7b5431de51ce</vt:lpwstr>
  </property>
  <property fmtid="{D5CDD505-2E9C-101B-9397-08002B2CF9AE}" pid="4" name="MediaServiceImageTags">
    <vt:lpwstr/>
  </property>
</Properties>
</file>