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6C14" w14:textId="3E54788B" w:rsidR="003271C8" w:rsidRPr="002D673E" w:rsidRDefault="00D27EAD" w:rsidP="00622958">
      <w:pPr>
        <w:pStyle w:val="NCEAHeaderboxed"/>
        <w:keepNext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0" w:after="0"/>
        <w:rPr>
          <w:bCs/>
          <w:lang w:val="mi-NZ"/>
        </w:rPr>
      </w:pPr>
      <w:r>
        <w:rPr>
          <w:color w:val="000000"/>
          <w:lang w:val="mi-NZ"/>
        </w:rPr>
        <w:t xml:space="preserve">Ngohe Aromatawai: </w:t>
      </w:r>
      <w:r w:rsidR="00CE3F41">
        <w:rPr>
          <w:color w:val="000000"/>
          <w:lang w:val="mi-NZ"/>
        </w:rPr>
        <w:t xml:space="preserve">Te </w:t>
      </w:r>
      <w:r w:rsidR="008B7FE0">
        <w:rPr>
          <w:color w:val="000000"/>
          <w:lang w:val="mi-NZ"/>
        </w:rPr>
        <w:t>kā</w:t>
      </w:r>
      <w:r w:rsidR="00CE3F41">
        <w:rPr>
          <w:color w:val="000000"/>
          <w:lang w:val="mi-NZ"/>
        </w:rPr>
        <w:t xml:space="preserve">pehu </w:t>
      </w:r>
      <w:r w:rsidR="008B7FE0">
        <w:rPr>
          <w:color w:val="000000"/>
          <w:lang w:val="mi-NZ"/>
        </w:rPr>
        <w:t>w</w:t>
      </w:r>
      <w:r w:rsidR="00CE3F41">
        <w:rPr>
          <w:color w:val="000000"/>
          <w:lang w:val="mi-NZ"/>
        </w:rPr>
        <w:t>hetū</w:t>
      </w:r>
    </w:p>
    <w:p w14:paraId="100F0081" w14:textId="359B2C80" w:rsidR="003271C8" w:rsidRPr="00055223" w:rsidRDefault="003271C8">
      <w:pPr>
        <w:pStyle w:val="NCEAHeadInfoL2"/>
        <w:keepNext/>
        <w:tabs>
          <w:tab w:val="left" w:pos="3402"/>
        </w:tabs>
        <w:ind w:right="-238"/>
        <w:rPr>
          <w:b w:val="0"/>
          <w:bCs/>
          <w:szCs w:val="24"/>
          <w:lang w:val="mi-NZ"/>
        </w:rPr>
      </w:pPr>
      <w:r w:rsidRPr="002D673E">
        <w:rPr>
          <w:bCs/>
          <w:szCs w:val="24"/>
          <w:lang w:val="mi-NZ"/>
        </w:rPr>
        <w:t xml:space="preserve">Paerewa Paetae Pūtaiao </w:t>
      </w:r>
      <w:r w:rsidR="00055223" w:rsidRPr="00055223">
        <w:rPr>
          <w:bCs/>
          <w:szCs w:val="24"/>
          <w:lang w:val="mi-NZ"/>
        </w:rPr>
        <w:t xml:space="preserve">91769: </w:t>
      </w:r>
      <w:r w:rsidR="00055223" w:rsidRPr="00055223">
        <w:rPr>
          <w:b w:val="0"/>
          <w:bCs/>
          <w:szCs w:val="24"/>
          <w:lang w:val="mi-NZ"/>
        </w:rPr>
        <w:t xml:space="preserve">Te whakahāngai huatau tātai arorangi ki tētahi whetū whakahirahira ki te Māori </w:t>
      </w:r>
    </w:p>
    <w:p w14:paraId="2A93020C" w14:textId="43154355" w:rsidR="003271C8" w:rsidRPr="002D673E" w:rsidRDefault="009524C6">
      <w:pPr>
        <w:pStyle w:val="NCEAHeadInfoL2"/>
        <w:tabs>
          <w:tab w:val="left" w:pos="3402"/>
        </w:tabs>
        <w:ind w:right="-238"/>
        <w:rPr>
          <w:bCs/>
          <w:szCs w:val="24"/>
          <w:lang w:val="mi-NZ"/>
        </w:rPr>
      </w:pPr>
      <w:r>
        <w:rPr>
          <w:bCs/>
          <w:szCs w:val="24"/>
          <w:lang w:val="mi-NZ"/>
        </w:rPr>
        <w:t>A</w:t>
      </w:r>
      <w:r w:rsidR="00C4715D">
        <w:rPr>
          <w:bCs/>
          <w:szCs w:val="24"/>
          <w:lang w:val="mi-NZ"/>
        </w:rPr>
        <w:t>ronga:</w:t>
      </w:r>
      <w:r w:rsidR="00055223">
        <w:rPr>
          <w:b w:val="0"/>
          <w:szCs w:val="24"/>
          <w:lang w:val="mi-NZ"/>
        </w:rPr>
        <w:t xml:space="preserve"> Pūtaiao 2.4</w:t>
      </w:r>
      <w:r w:rsidR="005A43B6">
        <w:rPr>
          <w:b w:val="0"/>
          <w:szCs w:val="24"/>
          <w:lang w:val="mi-NZ"/>
        </w:rPr>
        <w:t>B</w:t>
      </w:r>
      <w:r w:rsidR="003271C8" w:rsidRPr="002D673E">
        <w:rPr>
          <w:b w:val="0"/>
          <w:szCs w:val="24"/>
          <w:lang w:val="mi-NZ"/>
        </w:rPr>
        <w:t xml:space="preserve"> </w:t>
      </w:r>
      <w:r w:rsidR="00E23491">
        <w:rPr>
          <w:b w:val="0"/>
          <w:szCs w:val="24"/>
          <w:lang w:val="mi-NZ"/>
        </w:rPr>
        <w:t>v1</w:t>
      </w:r>
    </w:p>
    <w:p w14:paraId="62AEE9BB" w14:textId="40970C19" w:rsidR="00CD1FD6" w:rsidRPr="002D673E" w:rsidRDefault="003271C8">
      <w:pPr>
        <w:pStyle w:val="NCEAHeadInfoL2"/>
        <w:tabs>
          <w:tab w:val="left" w:pos="3402"/>
        </w:tabs>
        <w:ind w:right="-238"/>
        <w:rPr>
          <w:szCs w:val="24"/>
          <w:lang w:val="mi-NZ"/>
        </w:rPr>
      </w:pPr>
      <w:r w:rsidRPr="002D673E">
        <w:rPr>
          <w:bCs/>
          <w:szCs w:val="24"/>
          <w:lang w:val="mi-NZ"/>
        </w:rPr>
        <w:t>Whiwhinga:</w:t>
      </w:r>
      <w:r w:rsidRPr="002D673E">
        <w:rPr>
          <w:b w:val="0"/>
          <w:szCs w:val="24"/>
          <w:lang w:val="mi-NZ"/>
        </w:rPr>
        <w:t xml:space="preserve"> 4</w:t>
      </w:r>
    </w:p>
    <w:p w14:paraId="0920545F" w14:textId="77777777" w:rsidR="00E641EC" w:rsidRDefault="00E641EC" w:rsidP="002E6D2F">
      <w:pPr>
        <w:pStyle w:val="NCEAHeadInfoL2"/>
        <w:tabs>
          <w:tab w:val="left" w:pos="3402"/>
        </w:tabs>
        <w:ind w:right="-238"/>
      </w:pPr>
    </w:p>
    <w:p w14:paraId="3C5273BB" w14:textId="6D87ADB8" w:rsidR="003271C8" w:rsidRDefault="003271C8" w:rsidP="00622958">
      <w:pPr>
        <w:pStyle w:val="NCEAL2heading"/>
        <w:rPr>
          <w:b w:val="0"/>
          <w:szCs w:val="24"/>
          <w:lang w:val="mi-NZ"/>
        </w:rPr>
      </w:pPr>
      <w:r w:rsidRPr="002D673E">
        <w:rPr>
          <w:szCs w:val="24"/>
          <w:lang w:val="mi-NZ"/>
        </w:rPr>
        <w:t>Te Horopaki</w:t>
      </w:r>
      <w:r w:rsidRPr="002D673E">
        <w:rPr>
          <w:b w:val="0"/>
          <w:szCs w:val="24"/>
          <w:lang w:val="mi-NZ"/>
        </w:rPr>
        <w:t xml:space="preserve"> </w:t>
      </w:r>
    </w:p>
    <w:p w14:paraId="5CD67B14" w14:textId="68F355D3" w:rsidR="00C842FF" w:rsidRDefault="00E641EC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 xml:space="preserve">Hei te ngohe nei ka whakarite koe i te </w:t>
      </w:r>
      <w:r w:rsidR="002E6D2F">
        <w:rPr>
          <w:rFonts w:ascii="Arial" w:hAnsi="Arial" w:cs="Arial"/>
          <w:sz w:val="22"/>
          <w:szCs w:val="22"/>
          <w:lang w:val="mi-NZ"/>
        </w:rPr>
        <w:t>whakaaturanga</w:t>
      </w:r>
      <w:r w:rsidR="00393957">
        <w:rPr>
          <w:rFonts w:ascii="Arial" w:hAnsi="Arial" w:cs="Arial"/>
          <w:sz w:val="22"/>
          <w:szCs w:val="22"/>
          <w:lang w:val="mi-NZ"/>
        </w:rPr>
        <w:t xml:space="preserve"> </w:t>
      </w:r>
      <w:r w:rsidR="005A68D5">
        <w:rPr>
          <w:rFonts w:ascii="Arial" w:hAnsi="Arial" w:cs="Arial"/>
          <w:sz w:val="22"/>
          <w:szCs w:val="22"/>
          <w:lang w:val="mi-NZ"/>
        </w:rPr>
        <w:t xml:space="preserve">hei whakamārama </w:t>
      </w:r>
      <w:r w:rsidR="00393957">
        <w:rPr>
          <w:rFonts w:ascii="Arial" w:hAnsi="Arial" w:cs="Arial"/>
          <w:sz w:val="22"/>
          <w:szCs w:val="22"/>
          <w:lang w:val="mi-NZ"/>
        </w:rPr>
        <w:t>i</w:t>
      </w:r>
      <w:r w:rsidR="00585BBC">
        <w:rPr>
          <w:rFonts w:ascii="Arial" w:hAnsi="Arial" w:cs="Arial"/>
          <w:sz w:val="22"/>
          <w:szCs w:val="22"/>
          <w:lang w:val="mi-NZ"/>
        </w:rPr>
        <w:t xml:space="preserve"> te kāpehu whetū </w:t>
      </w:r>
      <w:r w:rsidR="00393957">
        <w:rPr>
          <w:rFonts w:ascii="Arial" w:hAnsi="Arial" w:cs="Arial"/>
          <w:sz w:val="22"/>
          <w:szCs w:val="22"/>
          <w:lang w:val="mi-NZ"/>
        </w:rPr>
        <w:t>ka whakamahia e</w:t>
      </w:r>
      <w:r w:rsidR="00585BBC">
        <w:rPr>
          <w:rFonts w:ascii="Arial" w:hAnsi="Arial" w:cs="Arial"/>
          <w:sz w:val="22"/>
          <w:szCs w:val="22"/>
          <w:lang w:val="mi-NZ"/>
        </w:rPr>
        <w:t xml:space="preserve"> ngā tohunga whakatere waka.  </w:t>
      </w:r>
    </w:p>
    <w:p w14:paraId="1A938FF5" w14:textId="268EA6E1" w:rsidR="00C842FF" w:rsidRDefault="00C842FF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Ka r</w:t>
      </w:r>
      <w:r w:rsidR="006A486F">
        <w:rPr>
          <w:rFonts w:ascii="Arial" w:hAnsi="Arial" w:cs="Arial"/>
          <w:sz w:val="22"/>
          <w:szCs w:val="22"/>
          <w:lang w:val="mi-NZ"/>
        </w:rPr>
        <w:t xml:space="preserve">angahau koe i te </w:t>
      </w:r>
      <w:r w:rsidR="00585BBC">
        <w:rPr>
          <w:rFonts w:ascii="Arial" w:hAnsi="Arial" w:cs="Arial"/>
          <w:sz w:val="22"/>
          <w:szCs w:val="22"/>
          <w:lang w:val="mi-NZ"/>
        </w:rPr>
        <w:t>k</w:t>
      </w:r>
      <w:r w:rsidR="008B7FE0">
        <w:rPr>
          <w:rFonts w:ascii="Arial" w:hAnsi="Arial" w:cs="Arial"/>
          <w:sz w:val="22"/>
          <w:szCs w:val="22"/>
          <w:lang w:val="mi-NZ"/>
        </w:rPr>
        <w:t>ā</w:t>
      </w:r>
      <w:r w:rsidR="00585BBC">
        <w:rPr>
          <w:rFonts w:ascii="Arial" w:hAnsi="Arial" w:cs="Arial"/>
          <w:sz w:val="22"/>
          <w:szCs w:val="22"/>
          <w:lang w:val="mi-NZ"/>
        </w:rPr>
        <w:t>peh</w:t>
      </w:r>
      <w:r w:rsidR="008B7FE0">
        <w:rPr>
          <w:rFonts w:ascii="Arial" w:hAnsi="Arial" w:cs="Arial"/>
          <w:sz w:val="22"/>
          <w:szCs w:val="22"/>
          <w:lang w:val="mi-NZ"/>
        </w:rPr>
        <w:t>u</w:t>
      </w:r>
      <w:r w:rsidR="00585BBC">
        <w:rPr>
          <w:rFonts w:ascii="Arial" w:hAnsi="Arial" w:cs="Arial"/>
          <w:sz w:val="22"/>
          <w:szCs w:val="22"/>
          <w:lang w:val="mi-NZ"/>
        </w:rPr>
        <w:t xml:space="preserve"> whetū me te mātauranga e pupuru ai hei tohu i </w:t>
      </w:r>
      <w:r w:rsidR="00393957">
        <w:rPr>
          <w:rFonts w:ascii="Arial" w:hAnsi="Arial" w:cs="Arial"/>
          <w:sz w:val="22"/>
          <w:szCs w:val="22"/>
          <w:lang w:val="mi-NZ"/>
        </w:rPr>
        <w:t>te ara moana e</w:t>
      </w:r>
      <w:r w:rsidR="00585BBC">
        <w:rPr>
          <w:rFonts w:ascii="Arial" w:hAnsi="Arial" w:cs="Arial"/>
          <w:sz w:val="22"/>
          <w:szCs w:val="22"/>
          <w:lang w:val="mi-NZ"/>
        </w:rPr>
        <w:t xml:space="preserve"> wh</w:t>
      </w:r>
      <w:r w:rsidR="008B7FE0">
        <w:rPr>
          <w:rFonts w:ascii="Arial" w:hAnsi="Arial" w:cs="Arial"/>
          <w:sz w:val="22"/>
          <w:szCs w:val="22"/>
          <w:lang w:val="mi-NZ"/>
        </w:rPr>
        <w:t>ā</w:t>
      </w:r>
      <w:r w:rsidR="00585BBC">
        <w:rPr>
          <w:rFonts w:ascii="Arial" w:hAnsi="Arial" w:cs="Arial"/>
          <w:sz w:val="22"/>
          <w:szCs w:val="22"/>
          <w:lang w:val="mi-NZ"/>
        </w:rPr>
        <w:t>ia</w:t>
      </w:r>
      <w:r w:rsidR="00393957">
        <w:rPr>
          <w:rFonts w:ascii="Arial" w:hAnsi="Arial" w:cs="Arial"/>
          <w:sz w:val="22"/>
          <w:szCs w:val="22"/>
          <w:lang w:val="mi-NZ"/>
        </w:rPr>
        <w:t xml:space="preserve"> ai</w:t>
      </w:r>
      <w:r w:rsidR="00585BBC">
        <w:rPr>
          <w:rFonts w:ascii="Arial" w:hAnsi="Arial" w:cs="Arial"/>
          <w:sz w:val="22"/>
          <w:szCs w:val="22"/>
          <w:lang w:val="mi-NZ"/>
        </w:rPr>
        <w:t xml:space="preserve"> e ngā </w:t>
      </w:r>
      <w:r w:rsidR="005A68D5">
        <w:rPr>
          <w:rFonts w:ascii="Arial" w:hAnsi="Arial" w:cs="Arial"/>
          <w:sz w:val="22"/>
          <w:szCs w:val="22"/>
          <w:lang w:val="mi-NZ"/>
        </w:rPr>
        <w:t>tohunga</w:t>
      </w:r>
      <w:r w:rsidR="00585BBC">
        <w:rPr>
          <w:rFonts w:ascii="Arial" w:hAnsi="Arial" w:cs="Arial"/>
          <w:sz w:val="22"/>
          <w:szCs w:val="22"/>
          <w:lang w:val="mi-NZ"/>
        </w:rPr>
        <w:t xml:space="preserve"> whakatere waka.  </w:t>
      </w:r>
    </w:p>
    <w:p w14:paraId="31CB9782" w14:textId="4DFE9BB6" w:rsidR="00055223" w:rsidRPr="00055223" w:rsidRDefault="00C842FF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Ka aromatawai</w:t>
      </w:r>
      <w:r w:rsidR="00E23491">
        <w:rPr>
          <w:rFonts w:ascii="Arial" w:hAnsi="Arial" w:cs="Arial"/>
          <w:sz w:val="22"/>
          <w:szCs w:val="22"/>
          <w:lang w:val="mi-NZ"/>
        </w:rPr>
        <w:t>ng</w:t>
      </w:r>
      <w:r>
        <w:rPr>
          <w:rFonts w:ascii="Arial" w:hAnsi="Arial" w:cs="Arial"/>
          <w:sz w:val="22"/>
          <w:szCs w:val="22"/>
          <w:lang w:val="mi-NZ"/>
        </w:rPr>
        <w:t>ia</w:t>
      </w:r>
      <w:r w:rsidR="00393957">
        <w:rPr>
          <w:rFonts w:ascii="Arial" w:hAnsi="Arial" w:cs="Arial"/>
          <w:sz w:val="22"/>
          <w:szCs w:val="22"/>
          <w:lang w:val="mi-NZ"/>
        </w:rPr>
        <w:t xml:space="preserve"> </w:t>
      </w:r>
      <w:r w:rsidR="002E6D2F">
        <w:rPr>
          <w:rFonts w:ascii="Arial" w:hAnsi="Arial" w:cs="Arial"/>
          <w:sz w:val="22"/>
          <w:szCs w:val="22"/>
          <w:lang w:val="mi-NZ"/>
        </w:rPr>
        <w:t>tāu</w:t>
      </w:r>
      <w:r>
        <w:rPr>
          <w:rFonts w:ascii="Arial" w:hAnsi="Arial" w:cs="Arial"/>
          <w:sz w:val="22"/>
          <w:szCs w:val="22"/>
          <w:lang w:val="mi-NZ"/>
        </w:rPr>
        <w:t xml:space="preserve"> </w:t>
      </w:r>
      <w:r w:rsidR="002E6A68">
        <w:rPr>
          <w:rFonts w:ascii="Arial" w:hAnsi="Arial" w:cs="Arial"/>
          <w:sz w:val="22"/>
          <w:szCs w:val="22"/>
          <w:lang w:val="mi-NZ"/>
        </w:rPr>
        <w:t>kōrero</w:t>
      </w:r>
      <w:r w:rsidR="002E6D2F">
        <w:rPr>
          <w:rFonts w:ascii="Arial" w:hAnsi="Arial" w:cs="Arial"/>
          <w:sz w:val="22"/>
          <w:szCs w:val="22"/>
          <w:lang w:val="mi-NZ"/>
        </w:rPr>
        <w:t xml:space="preserve"> mō ngā pānga o</w:t>
      </w:r>
      <w:r w:rsidR="000423CC">
        <w:rPr>
          <w:rFonts w:ascii="Arial" w:hAnsi="Arial" w:cs="Arial"/>
          <w:sz w:val="22"/>
          <w:szCs w:val="22"/>
          <w:lang w:val="mi-NZ"/>
        </w:rPr>
        <w:t xml:space="preserve"> te whakamahinga</w:t>
      </w:r>
      <w:r>
        <w:rPr>
          <w:rFonts w:ascii="Arial" w:hAnsi="Arial" w:cs="Arial"/>
          <w:sz w:val="22"/>
          <w:szCs w:val="22"/>
          <w:lang w:val="mi-NZ"/>
        </w:rPr>
        <w:t xml:space="preserve"> </w:t>
      </w:r>
      <w:r w:rsidR="002E6D2F">
        <w:rPr>
          <w:rFonts w:ascii="Arial" w:hAnsi="Arial" w:cs="Arial"/>
          <w:sz w:val="22"/>
          <w:szCs w:val="22"/>
          <w:lang w:val="mi-NZ"/>
        </w:rPr>
        <w:t>a ngā tohunga whakatere waka i</w:t>
      </w:r>
      <w:r w:rsidR="000423CC">
        <w:rPr>
          <w:rFonts w:ascii="Arial" w:hAnsi="Arial" w:cs="Arial"/>
          <w:sz w:val="22"/>
          <w:szCs w:val="22"/>
          <w:lang w:val="mi-NZ"/>
        </w:rPr>
        <w:t xml:space="preserve"> te kāpehu whetū </w:t>
      </w:r>
      <w:r w:rsidR="002E6D2F">
        <w:rPr>
          <w:rFonts w:ascii="Arial" w:hAnsi="Arial" w:cs="Arial"/>
          <w:sz w:val="22"/>
          <w:szCs w:val="22"/>
          <w:lang w:val="mi-NZ"/>
        </w:rPr>
        <w:t>me ngā huatau tātai arorangi.</w:t>
      </w:r>
    </w:p>
    <w:p w14:paraId="417D4AB7" w14:textId="77777777" w:rsidR="007323AE" w:rsidRDefault="007323AE" w:rsidP="005935A2">
      <w:pPr>
        <w:spacing w:after="120"/>
        <w:rPr>
          <w:rFonts w:ascii="Arial" w:hAnsi="Arial" w:cs="Arial"/>
          <w:b/>
          <w:sz w:val="28"/>
          <w:lang w:val="mi-NZ"/>
        </w:rPr>
      </w:pPr>
    </w:p>
    <w:p w14:paraId="3450041F" w14:textId="4F06587B" w:rsidR="003271C8" w:rsidRDefault="00622958" w:rsidP="00622958">
      <w:pPr>
        <w:spacing w:before="240" w:after="180"/>
        <w:rPr>
          <w:rFonts w:ascii="Arial" w:hAnsi="Arial" w:cs="Arial"/>
          <w:b/>
          <w:sz w:val="28"/>
          <w:lang w:val="mi-NZ"/>
        </w:rPr>
      </w:pPr>
      <w:r>
        <w:rPr>
          <w:rFonts w:ascii="Arial" w:hAnsi="Arial" w:cs="Arial"/>
          <w:b/>
          <w:sz w:val="28"/>
          <w:lang w:val="mi-NZ"/>
        </w:rPr>
        <w:t>Hei M</w:t>
      </w:r>
      <w:r w:rsidR="003271C8" w:rsidRPr="002D673E">
        <w:rPr>
          <w:rFonts w:ascii="Arial" w:hAnsi="Arial" w:cs="Arial"/>
          <w:b/>
          <w:sz w:val="28"/>
          <w:lang w:val="mi-NZ"/>
        </w:rPr>
        <w:t>ahi</w:t>
      </w:r>
    </w:p>
    <w:p w14:paraId="1A029817" w14:textId="77777777" w:rsidR="00922099" w:rsidRPr="00922099" w:rsidRDefault="00922099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r w:rsidRPr="00922099">
        <w:rPr>
          <w:rFonts w:ascii="Arial" w:hAnsi="Arial" w:cs="Arial"/>
          <w:sz w:val="22"/>
          <w:szCs w:val="22"/>
          <w:lang w:val="mi-NZ"/>
        </w:rPr>
        <w:t>Ka tūhura koe i te kāpehu whetū o ngā tohunga whakatere waka.</w:t>
      </w:r>
    </w:p>
    <w:p w14:paraId="19AF0B43" w14:textId="13EFFAAD" w:rsidR="00055223" w:rsidRPr="005935A2" w:rsidRDefault="00922099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r w:rsidRPr="005935A2">
        <w:rPr>
          <w:rFonts w:ascii="Arial" w:hAnsi="Arial" w:cs="Arial"/>
          <w:sz w:val="22"/>
          <w:szCs w:val="22"/>
          <w:lang w:val="mi-NZ"/>
        </w:rPr>
        <w:t xml:space="preserve">Ka tirotiro koe ki te </w:t>
      </w:r>
      <w:proofErr w:type="spellStart"/>
      <w:r w:rsidRPr="005935A2">
        <w:rPr>
          <w:rFonts w:ascii="Arial" w:hAnsi="Arial" w:cs="Arial"/>
          <w:sz w:val="22"/>
          <w:szCs w:val="22"/>
          <w:lang w:val="mi-NZ"/>
        </w:rPr>
        <w:t>taketaketanga</w:t>
      </w:r>
      <w:proofErr w:type="spellEnd"/>
      <w:r w:rsidRPr="005935A2">
        <w:rPr>
          <w:rFonts w:ascii="Arial" w:hAnsi="Arial" w:cs="Arial"/>
          <w:sz w:val="22"/>
          <w:szCs w:val="22"/>
          <w:lang w:val="mi-NZ"/>
        </w:rPr>
        <w:t xml:space="preserve"> o te kāpehu </w:t>
      </w:r>
      <w:proofErr w:type="spellStart"/>
      <w:r w:rsidRPr="005935A2">
        <w:rPr>
          <w:rFonts w:ascii="Arial" w:hAnsi="Arial" w:cs="Arial"/>
          <w:sz w:val="22"/>
          <w:szCs w:val="22"/>
          <w:lang w:val="mi-NZ"/>
        </w:rPr>
        <w:t>whetu</w:t>
      </w:r>
      <w:proofErr w:type="spellEnd"/>
      <w:r>
        <w:rPr>
          <w:rFonts w:ascii="Arial" w:hAnsi="Arial" w:cs="Arial"/>
          <w:sz w:val="22"/>
          <w:szCs w:val="22"/>
          <w:lang w:val="mi-NZ"/>
        </w:rPr>
        <w:t xml:space="preserve"> me tōna </w:t>
      </w:r>
      <w:r w:rsidR="00942F01">
        <w:rPr>
          <w:rFonts w:ascii="Arial" w:hAnsi="Arial" w:cs="Arial"/>
          <w:sz w:val="22"/>
          <w:szCs w:val="22"/>
          <w:lang w:val="mi-NZ"/>
        </w:rPr>
        <w:t xml:space="preserve">whakamahinga hei tohu i te ara moana. </w:t>
      </w:r>
      <w:r w:rsidR="007323AE" w:rsidRPr="005935A2">
        <w:rPr>
          <w:rFonts w:ascii="Arial" w:hAnsi="Arial" w:cs="Arial"/>
          <w:sz w:val="22"/>
          <w:szCs w:val="22"/>
          <w:lang w:val="mi-NZ"/>
        </w:rPr>
        <w:t xml:space="preserve">Ka rangahau </w:t>
      </w:r>
      <w:r w:rsidR="00942F01">
        <w:rPr>
          <w:rFonts w:ascii="Arial" w:hAnsi="Arial" w:cs="Arial"/>
          <w:sz w:val="22"/>
          <w:szCs w:val="22"/>
          <w:lang w:val="mi-NZ"/>
        </w:rPr>
        <w:t xml:space="preserve">hoki </w:t>
      </w:r>
      <w:r w:rsidR="007323AE" w:rsidRPr="005935A2">
        <w:rPr>
          <w:rFonts w:ascii="Arial" w:hAnsi="Arial" w:cs="Arial"/>
          <w:sz w:val="22"/>
          <w:szCs w:val="22"/>
          <w:lang w:val="mi-NZ"/>
        </w:rPr>
        <w:t xml:space="preserve">koe i </w:t>
      </w:r>
      <w:r w:rsidR="002E6D2F" w:rsidRPr="005935A2">
        <w:rPr>
          <w:rFonts w:ascii="Arial" w:hAnsi="Arial" w:cs="Arial"/>
          <w:sz w:val="22"/>
          <w:szCs w:val="22"/>
          <w:lang w:val="mi-NZ"/>
        </w:rPr>
        <w:t>ngā huatau tātai arorangi</w:t>
      </w:r>
      <w:r w:rsidR="00942F01">
        <w:rPr>
          <w:rFonts w:ascii="Arial" w:hAnsi="Arial" w:cs="Arial"/>
          <w:sz w:val="22"/>
          <w:szCs w:val="22"/>
          <w:lang w:val="mi-NZ"/>
        </w:rPr>
        <w:t xml:space="preserve"> e hāngai ana</w:t>
      </w:r>
      <w:r w:rsidR="00393957" w:rsidRPr="005935A2">
        <w:rPr>
          <w:rFonts w:ascii="Arial" w:hAnsi="Arial" w:cs="Arial"/>
          <w:sz w:val="22"/>
          <w:szCs w:val="22"/>
          <w:lang w:val="mi-NZ"/>
        </w:rPr>
        <w:t>.</w:t>
      </w:r>
    </w:p>
    <w:p w14:paraId="4B69DDE5" w14:textId="35C54107" w:rsidR="00055223" w:rsidRPr="005935A2" w:rsidRDefault="00055223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 w:rsidRPr="005935A2">
        <w:rPr>
          <w:rFonts w:ascii="Arial" w:hAnsi="Arial" w:cs="Arial"/>
          <w:sz w:val="22"/>
          <w:szCs w:val="22"/>
          <w:lang w:val="mi-NZ"/>
        </w:rPr>
        <w:t>Tirohia ngā rauemi pēnei</w:t>
      </w:r>
      <w:r w:rsidR="00CD560E" w:rsidRPr="005935A2">
        <w:rPr>
          <w:rFonts w:ascii="Arial" w:hAnsi="Arial" w:cs="Arial"/>
          <w:sz w:val="22"/>
          <w:szCs w:val="22"/>
          <w:lang w:val="mi-NZ"/>
        </w:rPr>
        <w:t>:</w:t>
      </w:r>
    </w:p>
    <w:p w14:paraId="3E279994" w14:textId="2D95FC3F" w:rsidR="00055223" w:rsidRPr="005935A2" w:rsidRDefault="00E11B81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hyperlink r:id="rId8" w:history="1">
        <w:r w:rsidR="00055223" w:rsidRPr="005935A2">
          <w:rPr>
            <w:rFonts w:ascii="Arial" w:hAnsi="Arial" w:cs="Arial"/>
            <w:sz w:val="22"/>
            <w:szCs w:val="22"/>
            <w:lang w:val="mi-NZ"/>
          </w:rPr>
          <w:t>https://www.maoriastronomy.co.nz</w:t>
        </w:r>
      </w:hyperlink>
    </w:p>
    <w:p w14:paraId="734D918E" w14:textId="7C46319E" w:rsidR="00055223" w:rsidRPr="005935A2" w:rsidRDefault="00E11B81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hyperlink r:id="rId9" w:history="1">
        <w:r w:rsidR="00055223" w:rsidRPr="005935A2">
          <w:rPr>
            <w:rFonts w:ascii="Arial" w:hAnsi="Arial" w:cs="Arial"/>
            <w:sz w:val="22"/>
            <w:szCs w:val="22"/>
            <w:lang w:val="mi-NZ"/>
          </w:rPr>
          <w:t>https://teara.govt.nz/mi/diagram/2220/tatai-arorangi</w:t>
        </w:r>
      </w:hyperlink>
    </w:p>
    <w:p w14:paraId="073C8539" w14:textId="29D1DE96" w:rsidR="00055223" w:rsidRPr="005935A2" w:rsidRDefault="00E11B81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hyperlink r:id="rId10" w:history="1">
        <w:r w:rsidR="00055223" w:rsidRPr="005935A2">
          <w:rPr>
            <w:rFonts w:ascii="Arial" w:hAnsi="Arial" w:cs="Arial"/>
            <w:sz w:val="22"/>
            <w:szCs w:val="22"/>
            <w:lang w:val="mi-NZ"/>
          </w:rPr>
          <w:t>https://www.sciencelearn.org.nz/videos/563-tatai-arorangi</w:t>
        </w:r>
      </w:hyperlink>
    </w:p>
    <w:p w14:paraId="039F7BEE" w14:textId="3579D761" w:rsidR="00055223" w:rsidRPr="005935A2" w:rsidRDefault="00E11B81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hyperlink r:id="rId11" w:history="1">
        <w:r w:rsidR="00055223" w:rsidRPr="005935A2">
          <w:rPr>
            <w:rFonts w:ascii="Arial" w:hAnsi="Arial" w:cs="Arial"/>
            <w:sz w:val="22"/>
            <w:szCs w:val="22"/>
            <w:lang w:val="mi-NZ"/>
          </w:rPr>
          <w:t>https://teara.govt.nz/mi/te-whakatere-waka/page-2</w:t>
        </w:r>
      </w:hyperlink>
    </w:p>
    <w:p w14:paraId="0327356B" w14:textId="042DEFD2" w:rsidR="00055223" w:rsidRPr="005935A2" w:rsidRDefault="00E11B81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hyperlink r:id="rId12" w:history="1">
        <w:r w:rsidR="00055223" w:rsidRPr="005935A2">
          <w:rPr>
            <w:rFonts w:ascii="Arial" w:hAnsi="Arial" w:cs="Arial"/>
            <w:sz w:val="22"/>
            <w:szCs w:val="22"/>
            <w:lang w:val="mi-NZ"/>
          </w:rPr>
          <w:t>https://natlib.govt.nz/schools/topics/5ad94de2fb002c6f39badbe0/pacific-navigation</w:t>
        </w:r>
      </w:hyperlink>
    </w:p>
    <w:p w14:paraId="2DDAE256" w14:textId="2782954F" w:rsidR="00055223" w:rsidRPr="005935A2" w:rsidRDefault="00E11B81" w:rsidP="00922099">
      <w:pPr>
        <w:spacing w:after="120"/>
        <w:rPr>
          <w:rFonts w:ascii="Arial" w:hAnsi="Arial" w:cs="Arial"/>
          <w:sz w:val="22"/>
          <w:szCs w:val="22"/>
          <w:lang w:val="mi-NZ"/>
        </w:rPr>
      </w:pPr>
      <w:hyperlink r:id="rId13" w:history="1">
        <w:r w:rsidR="00055223" w:rsidRPr="005935A2">
          <w:rPr>
            <w:rFonts w:ascii="Arial" w:hAnsi="Arial" w:cs="Arial"/>
            <w:sz w:val="22"/>
            <w:szCs w:val="22"/>
            <w:lang w:val="mi-NZ"/>
          </w:rPr>
          <w:t>www.unesco.org/new/en/apia/natural-sciences/local-indigenous-knowledge-systems/</w:t>
        </w:r>
      </w:hyperlink>
    </w:p>
    <w:p w14:paraId="7D133376" w14:textId="77777777" w:rsidR="00055223" w:rsidRPr="005935A2" w:rsidRDefault="00055223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 w:rsidRPr="005935A2">
        <w:rPr>
          <w:rFonts w:ascii="Arial" w:hAnsi="Arial" w:cs="Arial"/>
          <w:sz w:val="22"/>
          <w:szCs w:val="22"/>
          <w:lang w:val="mi-NZ"/>
        </w:rPr>
        <w:t>Tātarihia ngā raraunga o ngā mahi tūhura.</w:t>
      </w:r>
    </w:p>
    <w:p w14:paraId="70A7052F" w14:textId="7A1F598F" w:rsidR="00055223" w:rsidRPr="005935A2" w:rsidRDefault="00055223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 w:rsidRPr="005935A2">
        <w:rPr>
          <w:rFonts w:ascii="Arial" w:hAnsi="Arial" w:cs="Arial"/>
          <w:sz w:val="22"/>
          <w:szCs w:val="22"/>
          <w:lang w:val="mi-NZ"/>
        </w:rPr>
        <w:t xml:space="preserve">Kōtuituihia aua kōrero kia takoto mai hei </w:t>
      </w:r>
      <w:r w:rsidR="00944CB5" w:rsidRPr="005935A2">
        <w:rPr>
          <w:rFonts w:ascii="Arial" w:hAnsi="Arial" w:cs="Arial"/>
          <w:sz w:val="22"/>
          <w:szCs w:val="22"/>
          <w:lang w:val="mi-NZ"/>
        </w:rPr>
        <w:t>whakaaturanga.</w:t>
      </w:r>
      <w:r w:rsidRPr="005935A2"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64B92570" w14:textId="3EFA5E38" w:rsidR="00055223" w:rsidRPr="005935A2" w:rsidRDefault="00055223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 w:rsidRPr="005935A2">
        <w:rPr>
          <w:rFonts w:ascii="Arial" w:hAnsi="Arial" w:cs="Arial"/>
          <w:sz w:val="22"/>
          <w:szCs w:val="22"/>
          <w:lang w:val="mi-NZ"/>
        </w:rPr>
        <w:t>Whakarārangihia ngā puna kōrero i torona rā e koe. Whakamihia hoki te hunga i whakauru atu.</w:t>
      </w:r>
    </w:p>
    <w:p w14:paraId="176ADFA9" w14:textId="1EAFCBE3" w:rsidR="0012542B" w:rsidRPr="005935A2" w:rsidRDefault="00055223" w:rsidP="005935A2">
      <w:pPr>
        <w:spacing w:after="120"/>
        <w:rPr>
          <w:rFonts w:ascii="Arial" w:hAnsi="Arial" w:cs="Arial"/>
          <w:sz w:val="22"/>
          <w:szCs w:val="22"/>
          <w:lang w:val="mi-NZ"/>
        </w:rPr>
      </w:pPr>
      <w:r w:rsidRPr="005935A2">
        <w:rPr>
          <w:rFonts w:ascii="Arial" w:hAnsi="Arial" w:cs="Arial"/>
          <w:sz w:val="22"/>
          <w:szCs w:val="22"/>
          <w:lang w:val="mi-NZ"/>
        </w:rPr>
        <w:t>Kei wareware, me whakariterite e koutou</w:t>
      </w:r>
      <w:r w:rsidR="00236FC3" w:rsidRPr="005935A2">
        <w:rPr>
          <w:rFonts w:ascii="Arial" w:hAnsi="Arial" w:cs="Arial"/>
          <w:sz w:val="22"/>
          <w:szCs w:val="22"/>
          <w:lang w:val="mi-NZ"/>
        </w:rPr>
        <w:t xml:space="preserve"> ko te </w:t>
      </w:r>
      <w:r w:rsidR="002E6D2F" w:rsidRPr="005935A2">
        <w:rPr>
          <w:rFonts w:ascii="Arial" w:hAnsi="Arial" w:cs="Arial"/>
          <w:sz w:val="22"/>
          <w:szCs w:val="22"/>
          <w:lang w:val="mi-NZ"/>
        </w:rPr>
        <w:t xml:space="preserve">kaiako </w:t>
      </w:r>
      <w:r w:rsidRPr="005935A2">
        <w:rPr>
          <w:rFonts w:ascii="Arial" w:hAnsi="Arial" w:cs="Arial"/>
          <w:sz w:val="22"/>
          <w:szCs w:val="22"/>
          <w:lang w:val="mi-NZ"/>
        </w:rPr>
        <w:t>te roanga o te wā e tutuki ai ngā mahi katoa</w:t>
      </w:r>
      <w:r w:rsidR="002E6D2F" w:rsidRPr="005935A2">
        <w:rPr>
          <w:rFonts w:ascii="Arial" w:hAnsi="Arial" w:cs="Arial"/>
          <w:sz w:val="22"/>
          <w:szCs w:val="22"/>
          <w:lang w:val="mi-NZ"/>
        </w:rPr>
        <w:t>.</w:t>
      </w:r>
    </w:p>
    <w:p w14:paraId="6B0B3962" w14:textId="77777777" w:rsidR="00622958" w:rsidRPr="005935A2" w:rsidRDefault="00622958" w:rsidP="005935A2">
      <w:pPr>
        <w:spacing w:after="120"/>
        <w:rPr>
          <w:rFonts w:ascii="Arial" w:hAnsi="Arial" w:cs="Arial"/>
          <w:sz w:val="22"/>
          <w:szCs w:val="22"/>
          <w:lang w:val="mi-NZ"/>
        </w:rPr>
        <w:sectPr w:rsidR="00622958" w:rsidRPr="005935A2">
          <w:headerReference w:type="default" r:id="rId14"/>
          <w:footerReference w:type="default" r:id="rId15"/>
          <w:pgSz w:w="11906" w:h="16838"/>
          <w:pgMar w:top="1440" w:right="1797" w:bottom="1440" w:left="1797" w:header="720" w:footer="720" w:gutter="0"/>
          <w:cols w:space="720"/>
          <w:docGrid w:linePitch="326"/>
        </w:sectPr>
      </w:pPr>
    </w:p>
    <w:p w14:paraId="3A4BA178" w14:textId="592D7F7B" w:rsidR="00055223" w:rsidRPr="00BB01E4" w:rsidRDefault="00055223" w:rsidP="00917E17">
      <w:pPr>
        <w:pStyle w:val="NCEAL2heading"/>
        <w:spacing w:before="120" w:after="120"/>
        <w:rPr>
          <w:szCs w:val="28"/>
          <w:lang w:val="mi-NZ"/>
        </w:rPr>
      </w:pPr>
      <w:r w:rsidRPr="009A5CE4">
        <w:rPr>
          <w:bCs/>
          <w:szCs w:val="28"/>
          <w:lang w:val="mi-NZ"/>
        </w:rPr>
        <w:lastRenderedPageBreak/>
        <w:t>Taunakitanga: Pūtaiao 91769</w:t>
      </w:r>
      <w:r w:rsidRPr="00BB01E4">
        <w:rPr>
          <w:bCs/>
          <w:szCs w:val="28"/>
          <w:lang w:val="mi-NZ"/>
        </w:rPr>
        <w:t xml:space="preserve"> </w:t>
      </w:r>
      <w:r w:rsidR="00CE3F41">
        <w:rPr>
          <w:bCs/>
          <w:szCs w:val="28"/>
          <w:lang w:val="mi-NZ"/>
        </w:rPr>
        <w:t xml:space="preserve">Te </w:t>
      </w:r>
      <w:r w:rsidR="005935A2">
        <w:rPr>
          <w:bCs/>
          <w:szCs w:val="28"/>
          <w:lang w:val="mi-NZ"/>
        </w:rPr>
        <w:t>kā</w:t>
      </w:r>
      <w:r w:rsidR="00CE3F41">
        <w:rPr>
          <w:bCs/>
          <w:szCs w:val="28"/>
          <w:lang w:val="mi-NZ"/>
        </w:rPr>
        <w:t xml:space="preserve">pehu </w:t>
      </w:r>
      <w:r w:rsidR="005935A2">
        <w:rPr>
          <w:bCs/>
          <w:szCs w:val="28"/>
          <w:lang w:val="mi-NZ"/>
        </w:rPr>
        <w:t>w</w:t>
      </w:r>
      <w:r w:rsidR="00CE3F41">
        <w:rPr>
          <w:bCs/>
          <w:szCs w:val="28"/>
          <w:lang w:val="mi-NZ"/>
        </w:rPr>
        <w:t>hetū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494"/>
        <w:gridCol w:w="4354"/>
      </w:tblGrid>
      <w:tr w:rsidR="00922099" w:rsidRPr="00922099" w14:paraId="4B6A68FD" w14:textId="77777777" w:rsidTr="00922099">
        <w:trPr>
          <w:trHeight w:val="32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CDAE" w14:textId="77777777" w:rsidR="00922099" w:rsidRPr="00922099" w:rsidRDefault="00922099" w:rsidP="00585BBC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22099">
              <w:rPr>
                <w:b/>
                <w:sz w:val="22"/>
                <w:szCs w:val="22"/>
                <w:lang w:val="en-US"/>
              </w:rPr>
              <w:t>Taunakitanga</w:t>
            </w:r>
            <w:proofErr w:type="spellEnd"/>
            <w:r w:rsidRPr="0092209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2099">
              <w:rPr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922099">
              <w:rPr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922099">
              <w:rPr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66CC" w14:textId="77777777" w:rsidR="00922099" w:rsidRPr="00922099" w:rsidRDefault="00922099" w:rsidP="00585BBC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2099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9220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92209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922099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11A" w14:textId="77777777" w:rsidR="00922099" w:rsidRPr="00922099" w:rsidRDefault="00922099" w:rsidP="00585BBC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2099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9220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92209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922099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922099" w:rsidRPr="00922099" w14:paraId="1A409EED" w14:textId="77777777" w:rsidTr="00922099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6E9" w14:textId="41E21843" w:rsidR="00922099" w:rsidRPr="00922099" w:rsidRDefault="00922099" w:rsidP="00922099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sz w:val="22"/>
                <w:szCs w:val="22"/>
                <w:lang w:val="mi-NZ"/>
              </w:rPr>
              <w:t>Ka whakahāngai i ngā huatau tātai arorangi ki tētahi whetū whakahirahira ki te Māori, arā:</w:t>
            </w:r>
          </w:p>
          <w:p w14:paraId="49CC6134" w14:textId="77777777" w:rsidR="00922099" w:rsidRPr="00922099" w:rsidRDefault="00922099" w:rsidP="003368BB">
            <w:pPr>
              <w:keepNext/>
              <w:widowControl/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sz w:val="22"/>
                <w:szCs w:val="22"/>
                <w:lang w:val="mi-NZ"/>
              </w:rPr>
              <w:t>ka whakaahua i ngā mahi a te Māori e pā ana ki taua whetū</w:t>
            </w:r>
          </w:p>
          <w:p w14:paraId="1499EBFC" w14:textId="093D5A79" w:rsidR="00922099" w:rsidRDefault="00922099" w:rsidP="00922099">
            <w:pPr>
              <w:keepNext/>
              <w:widowControl/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sz w:val="22"/>
                <w:szCs w:val="22"/>
                <w:lang w:val="mi-NZ"/>
              </w:rPr>
              <w:t>ka tautohu i ngā huatau tātai arorangi e whai pānga ana.</w:t>
            </w:r>
          </w:p>
          <w:p w14:paraId="39DBA9D4" w14:textId="77777777" w:rsidR="00922099" w:rsidRDefault="00922099" w:rsidP="00922099">
            <w:pPr>
              <w:keepNext/>
              <w:widowControl/>
              <w:suppressAutoHyphens w:val="0"/>
              <w:rPr>
                <w:rFonts w:ascii="Arial" w:hAnsi="Arial" w:cs="Arial"/>
                <w:sz w:val="22"/>
                <w:szCs w:val="22"/>
                <w:lang w:val="mi-NZ"/>
              </w:rPr>
            </w:pPr>
          </w:p>
          <w:p w14:paraId="2551F794" w14:textId="77777777" w:rsidR="00922099" w:rsidRPr="00922099" w:rsidRDefault="00922099" w:rsidP="00922099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Hei tauira:</w:t>
            </w:r>
          </w:p>
          <w:p w14:paraId="5493B498" w14:textId="04ACE8F9" w:rsidR="00922099" w:rsidRPr="00922099" w:rsidRDefault="00922099" w:rsidP="00922099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Kua tautohu, kua whakaahua i ētahi o ngā huatau tātai arorangi</w:t>
            </w:r>
            <w:r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e hāngai ana</w:t>
            </w: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ki te kāpehu whetū.</w:t>
            </w:r>
            <w:r w:rsidRPr="00922099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  <w:p w14:paraId="3166BB30" w14:textId="55DA6A59" w:rsidR="00922099" w:rsidRPr="00922099" w:rsidRDefault="00922099" w:rsidP="00922099">
            <w:pPr>
              <w:keepNext/>
              <w:widowControl/>
              <w:suppressAutoHyphens w:val="0"/>
              <w:rPr>
                <w:rFonts w:ascii="Arial" w:hAnsi="Arial" w:cs="Arial"/>
                <w:sz w:val="22"/>
                <w:szCs w:val="22"/>
                <w:lang w:val="mi-NZ"/>
              </w:rPr>
            </w:pP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s-ES"/>
              </w:rPr>
              <w:t>tautohu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whakaahua i ngā</w:t>
            </w:r>
            <w:r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tikanga M</w:t>
            </w: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āori i hira ai te whetū.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0664" w14:textId="77777777" w:rsidR="00922099" w:rsidRDefault="00922099" w:rsidP="00922099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sz w:val="22"/>
                <w:szCs w:val="22"/>
                <w:lang w:val="mi-NZ"/>
              </w:rPr>
              <w:t>Ka whakataurite i ngā huatau tātai arorangi ki ngā mahi a te Māori.</w:t>
            </w:r>
          </w:p>
          <w:p w14:paraId="3275F8B4" w14:textId="77777777" w:rsidR="00922099" w:rsidRDefault="00922099" w:rsidP="00922099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</w:p>
          <w:p w14:paraId="72D2EB14" w14:textId="77777777" w:rsidR="00922099" w:rsidRPr="00922099" w:rsidRDefault="00922099" w:rsidP="00922099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Hei tauira:</w:t>
            </w:r>
          </w:p>
          <w:p w14:paraId="2091485E" w14:textId="77777777" w:rsidR="00922099" w:rsidRPr="00922099" w:rsidRDefault="00922099" w:rsidP="00922099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Kua whakamārama i ētahi o ngā huatau tātai arorangi e hāngai ana ki te kāpehu whetū.</w:t>
            </w:r>
          </w:p>
          <w:p w14:paraId="4D27E632" w14:textId="0091F96C" w:rsidR="00922099" w:rsidRPr="00922099" w:rsidRDefault="00922099" w:rsidP="00922099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Kua whakamārama i ngā tikanga Māori i hira ai te whetū.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05D" w14:textId="77777777" w:rsidR="00922099" w:rsidRDefault="00922099" w:rsidP="00922099">
            <w:pPr>
              <w:pStyle w:val="Normal1"/>
              <w:widowControl w:val="0"/>
              <w:spacing w:before="80" w:after="80"/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</w:pPr>
            <w:r w:rsidRPr="00922099"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  <w:t>Ka kōrero mō ngā pānga o ngā mahi a te Māori me ngā huatau tātai arorangi.</w:t>
            </w:r>
          </w:p>
          <w:p w14:paraId="613A05BA" w14:textId="77777777" w:rsidR="00922099" w:rsidRDefault="00922099" w:rsidP="00922099">
            <w:pPr>
              <w:pStyle w:val="Normal1"/>
              <w:widowControl w:val="0"/>
              <w:spacing w:before="80" w:after="80"/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</w:pPr>
          </w:p>
          <w:p w14:paraId="09FA9787" w14:textId="77777777" w:rsidR="00922099" w:rsidRPr="00922099" w:rsidRDefault="00922099" w:rsidP="00922099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Hei tauira:</w:t>
            </w:r>
          </w:p>
          <w:p w14:paraId="6D93B92F" w14:textId="77777777" w:rsidR="00922099" w:rsidRPr="00922099" w:rsidRDefault="00922099" w:rsidP="00922099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kōrero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ētahi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ngā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huatau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tātai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arorangi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hāngai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ana ki te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kāpehu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whetu</w:t>
            </w:r>
            <w:proofErr w:type="spellEnd"/>
            <w:r w:rsidRPr="00922099">
              <w:rPr>
                <w:rFonts w:ascii="Arial" w:hAnsi="Arial" w:cs="Arial"/>
                <w:i/>
                <w:sz w:val="22"/>
                <w:szCs w:val="22"/>
                <w:lang w:val="en-US"/>
              </w:rPr>
              <w:t>.</w:t>
            </w: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</w:t>
            </w:r>
          </w:p>
          <w:p w14:paraId="0EB6EA21" w14:textId="5734212E" w:rsidR="00922099" w:rsidRPr="00922099" w:rsidRDefault="00922099" w:rsidP="00922099">
            <w:pPr>
              <w:pStyle w:val="Normal1"/>
              <w:widowControl w:val="0"/>
              <w:spacing w:before="80" w:after="80"/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</w:pPr>
            <w:r w:rsidRPr="00922099">
              <w:rPr>
                <w:rFonts w:ascii="Arial" w:hAnsi="Arial" w:cs="Arial"/>
                <w:i/>
                <w:sz w:val="22"/>
                <w:szCs w:val="22"/>
                <w:lang w:val="mi-NZ"/>
              </w:rPr>
              <w:t>Kua kōrero i ngā tikanga Māori i hira ai te whetū.</w:t>
            </w:r>
          </w:p>
        </w:tc>
      </w:tr>
    </w:tbl>
    <w:p w14:paraId="027E550F" w14:textId="77777777" w:rsidR="00055223" w:rsidRPr="00577CA2" w:rsidRDefault="00055223" w:rsidP="00055223">
      <w:pPr>
        <w:rPr>
          <w:lang w:val="mi-NZ"/>
        </w:rPr>
      </w:pPr>
    </w:p>
    <w:p w14:paraId="6F87730E" w14:textId="77777777" w:rsidR="00055223" w:rsidRDefault="00055223" w:rsidP="00622958">
      <w:pPr>
        <w:pStyle w:val="NCEAL2heading"/>
        <w:spacing w:before="120" w:after="120"/>
        <w:rPr>
          <w:szCs w:val="24"/>
          <w:lang w:val="mi-NZ"/>
        </w:rPr>
      </w:pPr>
    </w:p>
    <w:p w14:paraId="5E987F12" w14:textId="77777777" w:rsidR="00D70F70" w:rsidRPr="002D673E" w:rsidRDefault="00D70F70">
      <w:pPr>
        <w:rPr>
          <w:lang w:val="mi-NZ"/>
        </w:rPr>
      </w:pPr>
    </w:p>
    <w:sectPr w:rsidR="00D70F70" w:rsidRPr="002D673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EA55" w14:textId="77777777" w:rsidR="001B085F" w:rsidRDefault="001B085F">
      <w:r>
        <w:separator/>
      </w:r>
    </w:p>
  </w:endnote>
  <w:endnote w:type="continuationSeparator" w:id="0">
    <w:p w14:paraId="6494E632" w14:textId="77777777" w:rsidR="001B085F" w:rsidRDefault="001B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187A" w14:textId="278DABA0" w:rsidR="00495CEB" w:rsidRPr="00255F55" w:rsidRDefault="00495CEB" w:rsidP="00255F55">
    <w:pPr>
      <w:pStyle w:val="NCEAHeaderFooter"/>
      <w:jc w:val="both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BD42" w14:textId="77777777" w:rsidR="00495CEB" w:rsidRDefault="00495C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2A6A" w14:textId="00FDCDF4" w:rsidR="00495CEB" w:rsidRPr="00255F55" w:rsidRDefault="00495CEB" w:rsidP="00255F55">
    <w:pPr>
      <w:pStyle w:val="NCEAHeaderFooter"/>
      <w:jc w:val="both"/>
      <w:rPr>
        <w:color w:val="A6A6A6" w:themeColor="background1" w:themeShade="A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D14C" w14:textId="77777777" w:rsidR="00495CEB" w:rsidRDefault="00495C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E6AB" w14:textId="77777777" w:rsidR="001B085F" w:rsidRDefault="001B085F">
      <w:r>
        <w:separator/>
      </w:r>
    </w:p>
  </w:footnote>
  <w:footnote w:type="continuationSeparator" w:id="0">
    <w:p w14:paraId="05C1A9F3" w14:textId="77777777" w:rsidR="001B085F" w:rsidRDefault="001B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9872" w14:textId="5DA12BAA" w:rsidR="00495CEB" w:rsidRPr="001D47DD" w:rsidRDefault="00495CEB" w:rsidP="00E23491">
    <w:pPr>
      <w:pStyle w:val="Header"/>
      <w:rPr>
        <w:rFonts w:cs="Arial"/>
        <w:sz w:val="20"/>
        <w:lang w:val="mi-NZ"/>
      </w:rPr>
    </w:pPr>
    <w:r w:rsidRPr="001D47DD">
      <w:rPr>
        <w:rFonts w:cs="Arial"/>
        <w:sz w:val="20"/>
      </w:rPr>
      <w:t xml:space="preserve">He </w:t>
    </w:r>
    <w:proofErr w:type="spellStart"/>
    <w:r>
      <w:rPr>
        <w:rFonts w:cs="Arial"/>
        <w:sz w:val="20"/>
      </w:rPr>
      <w:t>ngohe</w:t>
    </w:r>
    <w:proofErr w:type="spellEnd"/>
    <w:r w:rsidRPr="001D47DD">
      <w:rPr>
        <w:rFonts w:cs="Arial"/>
        <w:sz w:val="20"/>
      </w:rPr>
      <w:t xml:space="preserve"> </w:t>
    </w:r>
    <w:proofErr w:type="spellStart"/>
    <w:r w:rsidRPr="001D47DD">
      <w:rPr>
        <w:rFonts w:cs="Arial"/>
        <w:sz w:val="20"/>
      </w:rPr>
      <w:t>aromatawai</w:t>
    </w:r>
    <w:proofErr w:type="spellEnd"/>
    <w:r w:rsidRPr="001D47DD">
      <w:rPr>
        <w:rFonts w:cs="Arial"/>
        <w:sz w:val="20"/>
      </w:rPr>
      <w:t xml:space="preserve"> ā-roto </w:t>
    </w:r>
    <w:proofErr w:type="spellStart"/>
    <w:r>
      <w:rPr>
        <w:rFonts w:cs="Arial"/>
        <w:sz w:val="20"/>
      </w:rPr>
      <w:t>Pūtaiao</w:t>
    </w:r>
    <w:proofErr w:type="spellEnd"/>
    <w:r>
      <w:rPr>
        <w:rFonts w:cs="Arial"/>
        <w:sz w:val="20"/>
      </w:rPr>
      <w:t xml:space="preserve"> 2.4B</w:t>
    </w:r>
    <w:r w:rsidRPr="001D47DD">
      <w:rPr>
        <w:rFonts w:cs="Arial"/>
        <w:sz w:val="20"/>
      </w:rPr>
      <w:t xml:space="preserve"> v1 m</w:t>
    </w:r>
    <w:r w:rsidRPr="001D47DD">
      <w:rPr>
        <w:rFonts w:cs="Arial"/>
        <w:sz w:val="20"/>
        <w:lang w:val="mi-NZ"/>
      </w:rPr>
      <w:t>ō te Paerewa Paetae</w:t>
    </w:r>
    <w:r>
      <w:rPr>
        <w:rFonts w:cs="Arial"/>
        <w:sz w:val="20"/>
        <w:lang w:val="mi-NZ"/>
      </w:rPr>
      <w:t xml:space="preserve"> 91769</w:t>
    </w:r>
  </w:p>
  <w:p w14:paraId="404A3DE2" w14:textId="77777777" w:rsidR="00495CEB" w:rsidRDefault="00495CEB" w:rsidP="00E23491">
    <w:pPr>
      <w:pStyle w:val="Header"/>
    </w:pPr>
    <w:r w:rsidRPr="001D47DD">
      <w:rPr>
        <w:rFonts w:cs="Arial"/>
        <w:sz w:val="20"/>
      </w:rPr>
      <w:t>TĀ TE ĀKONGA WHĀRANGI</w:t>
    </w:r>
  </w:p>
  <w:p w14:paraId="3BACF596" w14:textId="77777777" w:rsidR="00495CEB" w:rsidRDefault="00495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9025" w14:textId="77777777" w:rsidR="00495CEB" w:rsidRDefault="00495C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33AC" w14:textId="0B150E2D" w:rsidR="00495CEB" w:rsidRPr="001D47DD" w:rsidRDefault="00495CEB" w:rsidP="00E23491">
    <w:pPr>
      <w:pStyle w:val="Header"/>
      <w:rPr>
        <w:rFonts w:cs="Arial"/>
        <w:sz w:val="20"/>
        <w:lang w:val="mi-NZ"/>
      </w:rPr>
    </w:pPr>
    <w:r w:rsidRPr="001D47DD">
      <w:rPr>
        <w:rFonts w:cs="Arial"/>
        <w:sz w:val="20"/>
      </w:rPr>
      <w:t xml:space="preserve">He </w:t>
    </w:r>
    <w:proofErr w:type="spellStart"/>
    <w:r>
      <w:rPr>
        <w:rFonts w:cs="Arial"/>
        <w:sz w:val="20"/>
      </w:rPr>
      <w:t>ngohe</w:t>
    </w:r>
    <w:proofErr w:type="spellEnd"/>
    <w:r w:rsidRPr="001D47DD">
      <w:rPr>
        <w:rFonts w:cs="Arial"/>
        <w:sz w:val="20"/>
      </w:rPr>
      <w:t xml:space="preserve"> </w:t>
    </w:r>
    <w:proofErr w:type="spellStart"/>
    <w:r w:rsidRPr="001D47DD">
      <w:rPr>
        <w:rFonts w:cs="Arial"/>
        <w:sz w:val="20"/>
      </w:rPr>
      <w:t>aromatawai</w:t>
    </w:r>
    <w:proofErr w:type="spellEnd"/>
    <w:r w:rsidRPr="001D47DD">
      <w:rPr>
        <w:rFonts w:cs="Arial"/>
        <w:sz w:val="20"/>
      </w:rPr>
      <w:t xml:space="preserve"> ā-roto </w:t>
    </w:r>
    <w:proofErr w:type="spellStart"/>
    <w:r>
      <w:rPr>
        <w:rFonts w:cs="Arial"/>
        <w:sz w:val="20"/>
      </w:rPr>
      <w:t>Pūtaiao</w:t>
    </w:r>
    <w:proofErr w:type="spellEnd"/>
    <w:r>
      <w:rPr>
        <w:rFonts w:cs="Arial"/>
        <w:sz w:val="20"/>
      </w:rPr>
      <w:t xml:space="preserve"> 2.4B</w:t>
    </w:r>
    <w:r w:rsidRPr="001D47DD">
      <w:rPr>
        <w:rFonts w:cs="Arial"/>
        <w:sz w:val="20"/>
      </w:rPr>
      <w:t xml:space="preserve"> v1 m</w:t>
    </w:r>
    <w:r w:rsidRPr="001D47DD">
      <w:rPr>
        <w:rFonts w:cs="Arial"/>
        <w:sz w:val="20"/>
        <w:lang w:val="mi-NZ"/>
      </w:rPr>
      <w:t>ō te Paerewa Paetae</w:t>
    </w:r>
    <w:r>
      <w:rPr>
        <w:rFonts w:cs="Arial"/>
        <w:sz w:val="20"/>
        <w:lang w:val="mi-NZ"/>
      </w:rPr>
      <w:t xml:space="preserve"> 91769</w:t>
    </w:r>
  </w:p>
  <w:p w14:paraId="7B0C102B" w14:textId="4656E3E7" w:rsidR="00495CEB" w:rsidRDefault="00495CEB" w:rsidP="00E23491">
    <w:pPr>
      <w:pStyle w:val="Header"/>
    </w:pPr>
    <w:r w:rsidRPr="001D47DD">
      <w:rPr>
        <w:rFonts w:cs="Arial"/>
        <w:sz w:val="20"/>
      </w:rPr>
      <w:t xml:space="preserve">TĀ TE </w:t>
    </w:r>
    <w:r>
      <w:rPr>
        <w:rFonts w:cs="Arial"/>
        <w:sz w:val="20"/>
      </w:rPr>
      <w:t>KAIAKO</w:t>
    </w:r>
    <w:r w:rsidRPr="001D47DD">
      <w:rPr>
        <w:rFonts w:cs="Arial"/>
        <w:sz w:val="20"/>
      </w:rPr>
      <w:t xml:space="preserve"> WHĀRANGI</w:t>
    </w:r>
  </w:p>
  <w:p w14:paraId="74C04BD9" w14:textId="77777777" w:rsidR="00495CEB" w:rsidRDefault="00495C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731E" w14:textId="77777777" w:rsidR="00495CEB" w:rsidRDefault="00495C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340" w:firstLine="34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F308B0"/>
    <w:multiLevelType w:val="hybridMultilevel"/>
    <w:tmpl w:val="0FBAB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436"/>
    <w:multiLevelType w:val="hybridMultilevel"/>
    <w:tmpl w:val="22C2E344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610D"/>
    <w:multiLevelType w:val="hybridMultilevel"/>
    <w:tmpl w:val="D3481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45D2"/>
    <w:multiLevelType w:val="multilevel"/>
    <w:tmpl w:val="7D2A24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b w:val="0"/>
        <w:i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b w:val="0"/>
        <w:i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b w:val="0"/>
        <w:i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b w:val="0"/>
        <w:i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b w:val="0"/>
        <w:i w:val="0"/>
        <w:sz w:val="24"/>
      </w:rPr>
    </w:lvl>
  </w:abstractNum>
  <w:abstractNum w:abstractNumId="8" w15:restartNumberingAfterBreak="0">
    <w:nsid w:val="476958C8"/>
    <w:multiLevelType w:val="hybridMultilevel"/>
    <w:tmpl w:val="720EEA4C"/>
    <w:lvl w:ilvl="0" w:tplc="13E0D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60289A0" w:tentative="1">
      <w:start w:val="1"/>
      <w:numFmt w:val="lowerLetter"/>
      <w:lvlText w:val="%2."/>
      <w:lvlJc w:val="left"/>
      <w:pPr>
        <w:ind w:left="1440" w:hanging="360"/>
      </w:pPr>
    </w:lvl>
    <w:lvl w:ilvl="2" w:tplc="301E63B2" w:tentative="1">
      <w:start w:val="1"/>
      <w:numFmt w:val="lowerRoman"/>
      <w:lvlText w:val="%3."/>
      <w:lvlJc w:val="right"/>
      <w:pPr>
        <w:ind w:left="2160" w:hanging="180"/>
      </w:pPr>
    </w:lvl>
    <w:lvl w:ilvl="3" w:tplc="3B8E3D48" w:tentative="1">
      <w:start w:val="1"/>
      <w:numFmt w:val="decimal"/>
      <w:lvlText w:val="%4."/>
      <w:lvlJc w:val="left"/>
      <w:pPr>
        <w:ind w:left="2880" w:hanging="360"/>
      </w:pPr>
    </w:lvl>
    <w:lvl w:ilvl="4" w:tplc="6DA4BF42" w:tentative="1">
      <w:start w:val="1"/>
      <w:numFmt w:val="lowerLetter"/>
      <w:lvlText w:val="%5."/>
      <w:lvlJc w:val="left"/>
      <w:pPr>
        <w:ind w:left="3600" w:hanging="360"/>
      </w:pPr>
    </w:lvl>
    <w:lvl w:ilvl="5" w:tplc="CB3077F2" w:tentative="1">
      <w:start w:val="1"/>
      <w:numFmt w:val="lowerRoman"/>
      <w:lvlText w:val="%6."/>
      <w:lvlJc w:val="right"/>
      <w:pPr>
        <w:ind w:left="4320" w:hanging="180"/>
      </w:pPr>
    </w:lvl>
    <w:lvl w:ilvl="6" w:tplc="0DA608C6" w:tentative="1">
      <w:start w:val="1"/>
      <w:numFmt w:val="decimal"/>
      <w:lvlText w:val="%7."/>
      <w:lvlJc w:val="left"/>
      <w:pPr>
        <w:ind w:left="5040" w:hanging="360"/>
      </w:pPr>
    </w:lvl>
    <w:lvl w:ilvl="7" w:tplc="F2B82340" w:tentative="1">
      <w:start w:val="1"/>
      <w:numFmt w:val="lowerLetter"/>
      <w:lvlText w:val="%8."/>
      <w:lvlJc w:val="left"/>
      <w:pPr>
        <w:ind w:left="5760" w:hanging="360"/>
      </w:pPr>
    </w:lvl>
    <w:lvl w:ilvl="8" w:tplc="A902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53134"/>
    <w:multiLevelType w:val="hybridMultilevel"/>
    <w:tmpl w:val="95DC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C319A"/>
    <w:multiLevelType w:val="hybridMultilevel"/>
    <w:tmpl w:val="56348348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048A"/>
    <w:multiLevelType w:val="hybridMultilevel"/>
    <w:tmpl w:val="C9626D1A"/>
    <w:lvl w:ilvl="0" w:tplc="71DA3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E26D0"/>
    <w:multiLevelType w:val="hybridMultilevel"/>
    <w:tmpl w:val="5F6C0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4522">
    <w:abstractNumId w:val="0"/>
  </w:num>
  <w:num w:numId="2" w16cid:durableId="1261450794">
    <w:abstractNumId w:val="1"/>
  </w:num>
  <w:num w:numId="3" w16cid:durableId="568074224">
    <w:abstractNumId w:val="2"/>
  </w:num>
  <w:num w:numId="4" w16cid:durableId="1421215921">
    <w:abstractNumId w:val="3"/>
  </w:num>
  <w:num w:numId="5" w16cid:durableId="1070269025">
    <w:abstractNumId w:val="11"/>
  </w:num>
  <w:num w:numId="6" w16cid:durableId="791824875">
    <w:abstractNumId w:val="5"/>
  </w:num>
  <w:num w:numId="7" w16cid:durableId="948582039">
    <w:abstractNumId w:val="10"/>
  </w:num>
  <w:num w:numId="8" w16cid:durableId="1805418180">
    <w:abstractNumId w:val="8"/>
  </w:num>
  <w:num w:numId="9" w16cid:durableId="1510827453">
    <w:abstractNumId w:val="9"/>
  </w:num>
  <w:num w:numId="10" w16cid:durableId="424571924">
    <w:abstractNumId w:val="6"/>
  </w:num>
  <w:num w:numId="11" w16cid:durableId="237835322">
    <w:abstractNumId w:val="4"/>
  </w:num>
  <w:num w:numId="12" w16cid:durableId="1358702383">
    <w:abstractNumId w:val="12"/>
  </w:num>
  <w:num w:numId="13" w16cid:durableId="1530485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FE0"/>
    <w:rsid w:val="0001069C"/>
    <w:rsid w:val="00012F8E"/>
    <w:rsid w:val="000423CC"/>
    <w:rsid w:val="00045A9A"/>
    <w:rsid w:val="00055223"/>
    <w:rsid w:val="0008013F"/>
    <w:rsid w:val="000813D2"/>
    <w:rsid w:val="000814D2"/>
    <w:rsid w:val="0008212C"/>
    <w:rsid w:val="000E336A"/>
    <w:rsid w:val="001150F8"/>
    <w:rsid w:val="0012542B"/>
    <w:rsid w:val="00160000"/>
    <w:rsid w:val="00195792"/>
    <w:rsid w:val="001B085F"/>
    <w:rsid w:val="001D3208"/>
    <w:rsid w:val="001F05A3"/>
    <w:rsid w:val="002322FD"/>
    <w:rsid w:val="00236FC3"/>
    <w:rsid w:val="00237E53"/>
    <w:rsid w:val="00255F55"/>
    <w:rsid w:val="00261C6D"/>
    <w:rsid w:val="00276FDF"/>
    <w:rsid w:val="0029316D"/>
    <w:rsid w:val="002B4694"/>
    <w:rsid w:val="002B6D97"/>
    <w:rsid w:val="002C5AD6"/>
    <w:rsid w:val="002D673E"/>
    <w:rsid w:val="002E6A68"/>
    <w:rsid w:val="002E6D2F"/>
    <w:rsid w:val="002F6F92"/>
    <w:rsid w:val="003121AB"/>
    <w:rsid w:val="003271C8"/>
    <w:rsid w:val="003368BB"/>
    <w:rsid w:val="00355EE9"/>
    <w:rsid w:val="00356B46"/>
    <w:rsid w:val="0038035E"/>
    <w:rsid w:val="00381FB1"/>
    <w:rsid w:val="00393957"/>
    <w:rsid w:val="003A5FE0"/>
    <w:rsid w:val="003B378B"/>
    <w:rsid w:val="003B52D3"/>
    <w:rsid w:val="003C2A13"/>
    <w:rsid w:val="003E4888"/>
    <w:rsid w:val="00460794"/>
    <w:rsid w:val="00474BF3"/>
    <w:rsid w:val="00495CEB"/>
    <w:rsid w:val="0050197E"/>
    <w:rsid w:val="0056259D"/>
    <w:rsid w:val="005644BD"/>
    <w:rsid w:val="00585BBC"/>
    <w:rsid w:val="005935A2"/>
    <w:rsid w:val="00594805"/>
    <w:rsid w:val="005A43B6"/>
    <w:rsid w:val="005A68D5"/>
    <w:rsid w:val="005C3C08"/>
    <w:rsid w:val="00622958"/>
    <w:rsid w:val="00622B4D"/>
    <w:rsid w:val="00667F00"/>
    <w:rsid w:val="00685682"/>
    <w:rsid w:val="00690365"/>
    <w:rsid w:val="00694086"/>
    <w:rsid w:val="00694CC4"/>
    <w:rsid w:val="006A486F"/>
    <w:rsid w:val="006C0249"/>
    <w:rsid w:val="00720B0E"/>
    <w:rsid w:val="007323AE"/>
    <w:rsid w:val="007455E9"/>
    <w:rsid w:val="007521FC"/>
    <w:rsid w:val="00755665"/>
    <w:rsid w:val="00777F03"/>
    <w:rsid w:val="007C2476"/>
    <w:rsid w:val="007D1691"/>
    <w:rsid w:val="007E6EAC"/>
    <w:rsid w:val="007F0D4D"/>
    <w:rsid w:val="00801F46"/>
    <w:rsid w:val="00832CF8"/>
    <w:rsid w:val="00837771"/>
    <w:rsid w:val="0086774A"/>
    <w:rsid w:val="00881804"/>
    <w:rsid w:val="00883240"/>
    <w:rsid w:val="00894258"/>
    <w:rsid w:val="008955A4"/>
    <w:rsid w:val="008A1093"/>
    <w:rsid w:val="008B7FE0"/>
    <w:rsid w:val="008E4F51"/>
    <w:rsid w:val="008E5B5C"/>
    <w:rsid w:val="008F67B9"/>
    <w:rsid w:val="00907E1A"/>
    <w:rsid w:val="00917CB6"/>
    <w:rsid w:val="00917E17"/>
    <w:rsid w:val="00922099"/>
    <w:rsid w:val="00936557"/>
    <w:rsid w:val="00942F01"/>
    <w:rsid w:val="00944CB5"/>
    <w:rsid w:val="00945B0D"/>
    <w:rsid w:val="009524C6"/>
    <w:rsid w:val="00964169"/>
    <w:rsid w:val="009A5CE4"/>
    <w:rsid w:val="009B466C"/>
    <w:rsid w:val="009E26B6"/>
    <w:rsid w:val="00A04DAD"/>
    <w:rsid w:val="00A2368C"/>
    <w:rsid w:val="00A26E59"/>
    <w:rsid w:val="00A447A5"/>
    <w:rsid w:val="00A7296F"/>
    <w:rsid w:val="00AA59BA"/>
    <w:rsid w:val="00AB72E8"/>
    <w:rsid w:val="00AD1687"/>
    <w:rsid w:val="00AD704D"/>
    <w:rsid w:val="00AE4A13"/>
    <w:rsid w:val="00B1556C"/>
    <w:rsid w:val="00B17092"/>
    <w:rsid w:val="00B502E4"/>
    <w:rsid w:val="00B50796"/>
    <w:rsid w:val="00B7308B"/>
    <w:rsid w:val="00BB01E4"/>
    <w:rsid w:val="00BD706F"/>
    <w:rsid w:val="00BE6ED2"/>
    <w:rsid w:val="00BE7444"/>
    <w:rsid w:val="00C04435"/>
    <w:rsid w:val="00C136B3"/>
    <w:rsid w:val="00C4715D"/>
    <w:rsid w:val="00C825AE"/>
    <w:rsid w:val="00C842FF"/>
    <w:rsid w:val="00CA32E8"/>
    <w:rsid w:val="00CB2404"/>
    <w:rsid w:val="00CC2A9C"/>
    <w:rsid w:val="00CC7A40"/>
    <w:rsid w:val="00CD1FD6"/>
    <w:rsid w:val="00CD560E"/>
    <w:rsid w:val="00CE3F41"/>
    <w:rsid w:val="00D20522"/>
    <w:rsid w:val="00D23D97"/>
    <w:rsid w:val="00D27EAD"/>
    <w:rsid w:val="00D52352"/>
    <w:rsid w:val="00D70F70"/>
    <w:rsid w:val="00D71B0C"/>
    <w:rsid w:val="00D86C16"/>
    <w:rsid w:val="00DC599B"/>
    <w:rsid w:val="00E020F2"/>
    <w:rsid w:val="00E034EB"/>
    <w:rsid w:val="00E07989"/>
    <w:rsid w:val="00E11B81"/>
    <w:rsid w:val="00E15C0C"/>
    <w:rsid w:val="00E23491"/>
    <w:rsid w:val="00E445C2"/>
    <w:rsid w:val="00E509F9"/>
    <w:rsid w:val="00E62CBE"/>
    <w:rsid w:val="00E641EC"/>
    <w:rsid w:val="00E64C96"/>
    <w:rsid w:val="00EB4355"/>
    <w:rsid w:val="00EB71AC"/>
    <w:rsid w:val="00ED1BD2"/>
    <w:rsid w:val="00EF24CE"/>
    <w:rsid w:val="00F07D29"/>
    <w:rsid w:val="00F35D29"/>
    <w:rsid w:val="00F410DE"/>
    <w:rsid w:val="00F6222F"/>
    <w:rsid w:val="00F672B3"/>
    <w:rsid w:val="00F947B2"/>
    <w:rsid w:val="00FC1EC9"/>
    <w:rsid w:val="00F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EB95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D70F70"/>
    <w:pPr>
      <w:keepNext/>
      <w:widowControl/>
      <w:suppressAutoHyphens w:val="0"/>
      <w:jc w:val="center"/>
      <w:outlineLvl w:val="0"/>
    </w:pPr>
    <w:rPr>
      <w:rFonts w:ascii="Palatino" w:hAnsi="Palatino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Arial" w:eastAsia="Times New Roman" w:hAnsi="Arial" w:cs="Arial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16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sz w:val="22"/>
    </w:rPr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Arial" w:eastAsia="Times New Roman" w:hAnsi="Arial" w:cs="Arial"/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000000"/>
      <w:sz w:val="22"/>
    </w:rPr>
  </w:style>
  <w:style w:type="character" w:customStyle="1" w:styleId="WW8Num22z1">
    <w:name w:val="WW8Num22z1"/>
    <w:rPr>
      <w:rFonts w:ascii="Courier New" w:hAnsi="Courier New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Arial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styleId="Emphasis">
    <w:name w:val="Emphasis"/>
    <w:qFormat/>
    <w:rPr>
      <w:i/>
      <w:iCs/>
    </w:rPr>
  </w:style>
  <w:style w:type="character" w:customStyle="1" w:styleId="definition">
    <w:name w:val="definition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Arial" w:hAnsi="Arial" w:cs="Arial"/>
      <w:szCs w:val="20"/>
      <w:lang w:val="en-NZ"/>
    </w:rPr>
  </w:style>
  <w:style w:type="paragraph" w:customStyle="1" w:styleId="NCEAAnnotations">
    <w:name w:val="NCEA Annotations"/>
    <w:basedOn w:val="Normal"/>
    <w:pPr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  <w:spacing w:before="80" w:after="80"/>
      <w:ind w:left="567" w:right="567"/>
    </w:pPr>
    <w:rPr>
      <w:rFonts w:ascii="Arial" w:hAnsi="Arial" w:cs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customStyle="1" w:styleId="NCEAHeadInfoL1">
    <w:name w:val="NCEA Head Info L1"/>
    <w:pPr>
      <w:widowControl w:val="0"/>
      <w:suppressAutoHyphens/>
      <w:spacing w:before="200" w:after="200"/>
    </w:pPr>
    <w:rPr>
      <w:rFonts w:ascii="Arial" w:hAnsi="Arial" w:cs="Arial"/>
      <w:b/>
      <w:sz w:val="32"/>
      <w:lang w:eastAsia="zh-CN"/>
    </w:rPr>
  </w:style>
  <w:style w:type="paragraph" w:customStyle="1" w:styleId="NCEAHeadInfoL2">
    <w:name w:val="NCEA Head Info  L2"/>
    <w:basedOn w:val="Normal"/>
    <w:pPr>
      <w:spacing w:before="120" w:after="120"/>
    </w:pPr>
    <w:rPr>
      <w:rFonts w:ascii="Arial" w:hAnsi="Arial" w:cs="Arial"/>
      <w:b/>
      <w:sz w:val="28"/>
      <w:szCs w:val="36"/>
      <w:lang w:val="en-NZ"/>
    </w:rPr>
  </w:style>
  <w:style w:type="paragraph" w:customStyle="1" w:styleId="NCEAbodytext">
    <w:name w:val="NCEA bodytext"/>
    <w:pPr>
      <w:widowControl w:val="0"/>
      <w:tabs>
        <w:tab w:val="left" w:pos="397"/>
        <w:tab w:val="left" w:pos="794"/>
        <w:tab w:val="left" w:pos="1191"/>
      </w:tabs>
      <w:suppressAutoHyphens/>
      <w:spacing w:before="120" w:after="120"/>
    </w:pPr>
    <w:rPr>
      <w:rFonts w:ascii="Arial" w:hAnsi="Arial" w:cs="Arial"/>
      <w:sz w:val="22"/>
      <w:lang w:eastAsia="zh-CN"/>
    </w:rPr>
  </w:style>
  <w:style w:type="paragraph" w:customStyle="1" w:styleId="NCEAInstructionsbanner">
    <w:name w:val="NCEA Instructions banner"/>
    <w:basedOn w:val="Normal"/>
    <w:pPr>
      <w:keepNext/>
      <w:pBdr>
        <w:top w:val="single" w:sz="8" w:space="8" w:color="000000"/>
        <w:bottom w:val="single" w:sz="8" w:space="8" w:color="000000"/>
      </w:pBdr>
      <w:spacing w:before="160" w:after="40"/>
      <w:jc w:val="center"/>
    </w:pPr>
    <w:rPr>
      <w:rFonts w:ascii="Arial" w:hAnsi="Arial" w:cs="Arial"/>
      <w:b/>
      <w:sz w:val="28"/>
      <w:szCs w:val="28"/>
      <w:lang w:val="en-NZ"/>
    </w:rPr>
  </w:style>
  <w:style w:type="paragraph" w:customStyle="1" w:styleId="NCEAL2heading">
    <w:name w:val="NCEA L2 heading"/>
    <w:basedOn w:val="Normal"/>
    <w:pPr>
      <w:keepNext/>
      <w:spacing w:before="240" w:after="180"/>
    </w:pPr>
    <w:rPr>
      <w:rFonts w:ascii="Arial" w:hAnsi="Arial" w:cs="Arial"/>
      <w:b/>
      <w:sz w:val="28"/>
      <w:szCs w:val="20"/>
      <w:lang w:val="en-NZ"/>
    </w:rPr>
  </w:style>
  <w:style w:type="paragraph" w:customStyle="1" w:styleId="NCEAbullets">
    <w:name w:val="NCEA bullets"/>
    <w:basedOn w:val="NCEAbodytext"/>
    <w:pPr>
      <w:numPr>
        <w:numId w:val="3"/>
      </w:numPr>
      <w:autoSpaceDE w:val="0"/>
      <w:spacing w:before="80" w:after="80"/>
    </w:pPr>
    <w:rPr>
      <w:lang w:val="en-US"/>
    </w:rPr>
  </w:style>
  <w:style w:type="paragraph" w:customStyle="1" w:styleId="NCEAtablebullet">
    <w:name w:val="NCEA table bullet"/>
    <w:basedOn w:val="Normal"/>
    <w:pPr>
      <w:numPr>
        <w:numId w:val="1"/>
      </w:numPr>
      <w:spacing w:before="80" w:after="80"/>
      <w:ind w:left="227" w:hanging="227"/>
    </w:pPr>
    <w:rPr>
      <w:rFonts w:ascii="Arial" w:hAnsi="Arial" w:cs="Arial"/>
      <w:sz w:val="20"/>
      <w:szCs w:val="20"/>
      <w:lang w:val="en-NZ"/>
    </w:rPr>
  </w:style>
  <w:style w:type="paragraph" w:customStyle="1" w:styleId="NCEAnumbers">
    <w:name w:val="NCEA numbers"/>
    <w:basedOn w:val="NCEAbullets"/>
    <w:pPr>
      <w:numPr>
        <w:numId w:val="2"/>
      </w:numPr>
    </w:pPr>
  </w:style>
  <w:style w:type="paragraph" w:customStyle="1" w:styleId="NCEAtablehead">
    <w:name w:val="NCEA table head"/>
    <w:basedOn w:val="Normal"/>
    <w:pPr>
      <w:spacing w:before="60" w:after="60"/>
      <w:jc w:val="center"/>
    </w:pPr>
    <w:rPr>
      <w:rFonts w:ascii="Arial" w:hAnsi="Arial" w:cs="Arial"/>
      <w:b/>
      <w:sz w:val="20"/>
      <w:szCs w:val="22"/>
    </w:rPr>
  </w:style>
  <w:style w:type="paragraph" w:customStyle="1" w:styleId="NCEAHeaderFooter">
    <w:name w:val="NCEA Header/Footer"/>
    <w:basedOn w:val="Header"/>
    <w:rPr>
      <w:color w:val="808080"/>
      <w:sz w:val="20"/>
    </w:rPr>
  </w:style>
  <w:style w:type="paragraph" w:customStyle="1" w:styleId="NCEAtableevidence">
    <w:name w:val="NCEA table evidence"/>
    <w:pPr>
      <w:widowControl w:val="0"/>
      <w:suppressAutoHyphens/>
      <w:spacing w:before="80" w:after="80"/>
    </w:pPr>
    <w:rPr>
      <w:rFonts w:ascii="Arial" w:hAnsi="Arial" w:cs="Arial"/>
      <w:i/>
      <w:szCs w:val="22"/>
      <w:lang w:val="en-AU" w:eastAsia="zh-CN"/>
    </w:rPr>
  </w:style>
  <w:style w:type="paragraph" w:customStyle="1" w:styleId="NCEAHeaderboxed">
    <w:name w:val="NCEA Header (boxed)"/>
    <w:basedOn w:val="NCEAHeadInfoL1"/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pacing w:after="400"/>
      <w:jc w:val="center"/>
    </w:pPr>
    <w:rPr>
      <w:color w:val="FF000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sid w:val="00622958"/>
    <w:rPr>
      <w:rFonts w:ascii="Arial" w:hAnsi="Arial" w:cs="Arial"/>
      <w:sz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E488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24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24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0F70"/>
    <w:rPr>
      <w:rFonts w:ascii="Palatino" w:hAnsi="Palatino"/>
      <w:b/>
      <w:sz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70F70"/>
    <w:rPr>
      <w:rFonts w:ascii="Arial" w:hAnsi="Arial" w:cs="Arial"/>
      <w:sz w:val="24"/>
      <w:lang w:eastAsia="zh-CN"/>
    </w:rPr>
  </w:style>
  <w:style w:type="paragraph" w:customStyle="1" w:styleId="Normal1">
    <w:name w:val="Normal1"/>
    <w:rsid w:val="00D70F70"/>
    <w:rPr>
      <w:color w:val="000000"/>
      <w:lang w:eastAsia="en-US"/>
    </w:rPr>
  </w:style>
  <w:style w:type="paragraph" w:styleId="Revision">
    <w:name w:val="Revision"/>
    <w:hidden/>
    <w:uiPriority w:val="99"/>
    <w:semiHidden/>
    <w:rsid w:val="00236FC3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oriastronomy.co.nz" TargetMode="External"/><Relationship Id="rId13" Type="http://schemas.openxmlformats.org/officeDocument/2006/relationships/hyperlink" Target="http://www.unesco.org/new/en/apia/natural-sciences/local-indigenous-knowledge-systems/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natlib.govt.nz/schools/topics/5ad94de2fb002c6f39badbe0/pacific-navigation" TargetMode="External"/><Relationship Id="rId17" Type="http://schemas.openxmlformats.org/officeDocument/2006/relationships/header" Target="header3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ra.govt.nz/mi/te-whakatere-waka/page-2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www.sciencelearn.org.nz/videos/563-tatai-arorang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eara.govt.nz/mi/diagram/2220/tatai-arorangi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MoEd-1026393692-11482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https://educationgovtnz.sharepoint.com/sites/GRPMoEELSASecondaryTertiary-NCEAReviewandMaintenance/_layouts/15/DocIdRedir.aspx?ID=MoEd-1026393692-11482</Url>
      <Description>MoEd-1026393692-11482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FA3B39-38A5-5240-AD8E-6FD9A77FE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0D428-4E95-4497-91AF-AB45A69B2EA1}"/>
</file>

<file path=customXml/itemProps3.xml><?xml version="1.0" encoding="utf-8"?>
<ds:datastoreItem xmlns:ds="http://schemas.openxmlformats.org/officeDocument/2006/customXml" ds:itemID="{1994EB30-8C3B-4A53-93DF-4E330F727E7E}"/>
</file>

<file path=customXml/itemProps4.xml><?xml version="1.0" encoding="utf-8"?>
<ds:datastoreItem xmlns:ds="http://schemas.openxmlformats.org/officeDocument/2006/customXml" ds:itemID="{8ADA41AE-4AAE-438F-8361-30359E922983}"/>
</file>

<file path=customXml/itemProps5.xml><?xml version="1.0" encoding="utf-8"?>
<ds:datastoreItem xmlns:ds="http://schemas.openxmlformats.org/officeDocument/2006/customXml" ds:itemID="{7F576CAE-DA6D-4644-A7CC-DFEFC6CED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Links>
    <vt:vector size="24" baseType="variant">
      <vt:variant>
        <vt:i4>6619192</vt:i4>
      </vt:variant>
      <vt:variant>
        <vt:i4>9</vt:i4>
      </vt:variant>
      <vt:variant>
        <vt:i4>0</vt:i4>
      </vt:variant>
      <vt:variant>
        <vt:i4>5</vt:i4>
      </vt:variant>
      <vt:variant>
        <vt:lpwstr>http://www.teara.govt.nz/en/nga-tupu-mai-i-hawaiki-plants-from-polynesia/page-2</vt:lpwstr>
      </vt:variant>
      <vt:variant>
        <vt:lpwstr/>
      </vt:variant>
      <vt:variant>
        <vt:i4>5308491</vt:i4>
      </vt:variant>
      <vt:variant>
        <vt:i4>6</vt:i4>
      </vt:variant>
      <vt:variant>
        <vt:i4>0</vt:i4>
      </vt:variant>
      <vt:variant>
        <vt:i4>5</vt:i4>
      </vt:variant>
      <vt:variant>
        <vt:lpwstr>http://data.bishopmuseum.org/ethnobotanydb/ethnobotany.php?b=d&amp;ID=ipu</vt:lpwstr>
      </vt:variant>
      <vt:variant>
        <vt:lpwstr/>
      </vt:variant>
      <vt:variant>
        <vt:i4>1572943</vt:i4>
      </vt:variant>
      <vt:variant>
        <vt:i4>3</vt:i4>
      </vt:variant>
      <vt:variant>
        <vt:i4>0</vt:i4>
      </vt:variant>
      <vt:variant>
        <vt:i4>5</vt:i4>
      </vt:variant>
      <vt:variant>
        <vt:lpwstr>http://www.maoritelevision.com/tv/shows/te-irikura/S01E016/te-irikura-series-1-episode-16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http://www.maoritelevision.com/tv/shows/te-irikura/S01E016/te-irikura-series-1-episode-16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2025-04-22T23:34:00Z</dcterms:created>
  <dcterms:modified xsi:type="dcterms:W3CDTF">2025-04-22T23:34:00Z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4669512c-20f2-4a33-96a3-e71d79d890e3</vt:lpwstr>
  </property>
  <property fmtid="{D5CDD505-2E9C-101B-9397-08002B2CF9AE}" pid="4" name="MediaServiceImageTags">
    <vt:lpwstr/>
  </property>
</Properties>
</file>